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F4" w:rsidRPr="005B48B2" w:rsidRDefault="00165AF4" w:rsidP="00165A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8B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875C9" w:rsidRPr="005B48B2" w:rsidRDefault="00165AF4" w:rsidP="008875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8B2">
        <w:rPr>
          <w:rFonts w:ascii="Times New Roman" w:hAnsi="Times New Roman" w:cs="Times New Roman"/>
          <w:b/>
          <w:sz w:val="24"/>
          <w:szCs w:val="24"/>
        </w:rPr>
        <w:t>к рабочей программе по предмету «</w:t>
      </w:r>
      <w:r w:rsidR="00D4413B">
        <w:rPr>
          <w:rFonts w:ascii="Times New Roman" w:hAnsi="Times New Roman" w:cs="Times New Roman"/>
          <w:b/>
          <w:sz w:val="24"/>
          <w:szCs w:val="24"/>
        </w:rPr>
        <w:t>Окружающий мир</w:t>
      </w:r>
      <w:r w:rsidRPr="005B48B2">
        <w:rPr>
          <w:rFonts w:ascii="Times New Roman" w:hAnsi="Times New Roman" w:cs="Times New Roman"/>
          <w:b/>
          <w:sz w:val="24"/>
          <w:szCs w:val="24"/>
        </w:rPr>
        <w:t>»</w:t>
      </w:r>
      <w:r w:rsidR="00F52929" w:rsidRPr="005B48B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8875C9" w:rsidRPr="005B48B2">
        <w:rPr>
          <w:rFonts w:ascii="Times New Roman" w:hAnsi="Times New Roman" w:cs="Times New Roman"/>
          <w:b/>
          <w:sz w:val="24"/>
          <w:szCs w:val="24"/>
        </w:rPr>
        <w:t>-4 класс</w:t>
      </w:r>
    </w:p>
    <w:p w:rsidR="008875C9" w:rsidRPr="005B48B2" w:rsidRDefault="008875C9" w:rsidP="008875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6062" w:rsidRDefault="00165AF4" w:rsidP="00F52929">
      <w:pPr>
        <w:jc w:val="both"/>
        <w:rPr>
          <w:rFonts w:ascii="Times New Roman" w:hAnsi="Times New Roman" w:cs="Times New Roman"/>
          <w:sz w:val="24"/>
          <w:szCs w:val="24"/>
        </w:rPr>
      </w:pPr>
      <w:r w:rsidRPr="005B48B2">
        <w:rPr>
          <w:rFonts w:ascii="Times New Roman" w:hAnsi="Times New Roman" w:cs="Times New Roman"/>
          <w:sz w:val="24"/>
          <w:szCs w:val="24"/>
        </w:rPr>
        <w:t xml:space="preserve">       Рабочая программа по </w:t>
      </w:r>
      <w:r w:rsidR="00D4413B">
        <w:rPr>
          <w:rFonts w:ascii="Times New Roman" w:hAnsi="Times New Roman" w:cs="Times New Roman"/>
          <w:sz w:val="24"/>
          <w:szCs w:val="24"/>
        </w:rPr>
        <w:t>окружающему миру</w:t>
      </w:r>
      <w:r w:rsidR="00FB76ED" w:rsidRPr="005B48B2">
        <w:rPr>
          <w:rFonts w:ascii="Times New Roman" w:hAnsi="Times New Roman" w:cs="Times New Roman"/>
          <w:sz w:val="24"/>
          <w:szCs w:val="24"/>
        </w:rPr>
        <w:t xml:space="preserve"> для </w:t>
      </w:r>
      <w:r w:rsidR="00F52929" w:rsidRPr="005B48B2">
        <w:rPr>
          <w:rFonts w:ascii="Times New Roman" w:hAnsi="Times New Roman" w:cs="Times New Roman"/>
          <w:sz w:val="24"/>
          <w:szCs w:val="24"/>
        </w:rPr>
        <w:t>1</w:t>
      </w:r>
      <w:r w:rsidRPr="005B48B2">
        <w:rPr>
          <w:rFonts w:ascii="Times New Roman" w:hAnsi="Times New Roman" w:cs="Times New Roman"/>
          <w:sz w:val="24"/>
          <w:szCs w:val="24"/>
        </w:rPr>
        <w:t xml:space="preserve">-4 классов составлена в соответствии с положениями </w:t>
      </w:r>
      <w:r w:rsidR="008875C9" w:rsidRPr="005B48B2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</w:t>
      </w:r>
      <w:r w:rsidR="00D4413B" w:rsidRPr="00D4413B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начального общего образования по "Окружающему миру"</w:t>
      </w:r>
    </w:p>
    <w:p w:rsidR="00D4413B" w:rsidRDefault="00D4413B" w:rsidP="00F529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413B" w:rsidRPr="005B48B2" w:rsidRDefault="00D4413B" w:rsidP="00F529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75C9" w:rsidRPr="005B48B2" w:rsidRDefault="008875C9" w:rsidP="008875C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B48B2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8875C9" w:rsidRPr="005B48B2" w:rsidRDefault="008875C9" w:rsidP="008875C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4413B" w:rsidRDefault="00D4413B" w:rsidP="00D4413B">
      <w:pPr>
        <w:pStyle w:val="a4"/>
        <w:ind w:right="103"/>
      </w:pPr>
      <w:r>
        <w:rPr>
          <w:color w:val="231F20"/>
          <w:kern w:val="2"/>
          <w:sz w:val="24"/>
          <w:szCs w:val="24"/>
        </w:rPr>
        <w:t>В результате изучения курса «Окружающий мир» обучающийся  на  ступени  начального  общего  образования:</w:t>
      </w:r>
    </w:p>
    <w:p w:rsidR="00D4413B" w:rsidRDefault="00D4413B" w:rsidP="00D4413B">
      <w:pPr>
        <w:pStyle w:val="a4"/>
        <w:widowControl w:val="0"/>
        <w:numPr>
          <w:ilvl w:val="0"/>
          <w:numId w:val="10"/>
        </w:numPr>
        <w:shd w:val="clear" w:color="auto" w:fill="auto"/>
        <w:tabs>
          <w:tab w:val="left" w:pos="677"/>
        </w:tabs>
        <w:suppressAutoHyphens/>
        <w:spacing w:before="0" w:line="240" w:lineRule="auto"/>
        <w:ind w:right="103" w:firstLine="340"/>
      </w:pPr>
      <w:r>
        <w:rPr>
          <w:color w:val="231F20"/>
          <w:kern w:val="2"/>
          <w:sz w:val="24"/>
          <w:szCs w:val="24"/>
        </w:rPr>
        <w:t>осознает</w:t>
      </w:r>
      <w:r>
        <w:rPr>
          <w:sz w:val="24"/>
          <w:szCs w:val="24"/>
        </w:rPr>
        <w:t xml:space="preserve"> особую роль России в мировой истории, испытает чувства гордости за национальные свершения, открытия, победы;</w:t>
      </w:r>
    </w:p>
    <w:p w:rsidR="00D4413B" w:rsidRDefault="00D4413B" w:rsidP="00D4413B">
      <w:pPr>
        <w:pStyle w:val="a4"/>
        <w:widowControl w:val="0"/>
        <w:numPr>
          <w:ilvl w:val="0"/>
          <w:numId w:val="10"/>
        </w:numPr>
        <w:shd w:val="clear" w:color="auto" w:fill="auto"/>
        <w:tabs>
          <w:tab w:val="left" w:pos="677"/>
        </w:tabs>
        <w:suppressAutoHyphens/>
        <w:spacing w:before="0" w:line="240" w:lineRule="auto"/>
        <w:ind w:right="103" w:firstLine="340"/>
      </w:pPr>
      <w:r>
        <w:rPr>
          <w:sz w:val="24"/>
          <w:szCs w:val="24"/>
        </w:rPr>
        <w:t>сформирует уважительное отношение к России, родному краю, своей семье, истории, культуре, природе нашей страны, её современной жизни;</w:t>
      </w:r>
    </w:p>
    <w:p w:rsidR="00D4413B" w:rsidRDefault="00D4413B" w:rsidP="00D4413B">
      <w:pPr>
        <w:pStyle w:val="a4"/>
        <w:widowControl w:val="0"/>
        <w:numPr>
          <w:ilvl w:val="0"/>
          <w:numId w:val="10"/>
        </w:numPr>
        <w:shd w:val="clear" w:color="auto" w:fill="auto"/>
        <w:tabs>
          <w:tab w:val="left" w:pos="677"/>
        </w:tabs>
        <w:suppressAutoHyphens/>
        <w:spacing w:before="0" w:line="240" w:lineRule="auto"/>
        <w:ind w:right="103" w:firstLine="340"/>
      </w:pPr>
      <w:r>
        <w:rPr>
          <w:sz w:val="24"/>
          <w:szCs w:val="24"/>
        </w:rPr>
        <w:t xml:space="preserve">осознает целостность окружающего мира, освоит основы экологической грамотности, элементарные правила нравственного поведения в мире природы и людей, нормы </w:t>
      </w:r>
      <w:proofErr w:type="spellStart"/>
      <w:r>
        <w:rPr>
          <w:sz w:val="24"/>
          <w:szCs w:val="24"/>
        </w:rPr>
        <w:t>здоровьесберегающего</w:t>
      </w:r>
      <w:proofErr w:type="spellEnd"/>
      <w:r>
        <w:rPr>
          <w:sz w:val="24"/>
          <w:szCs w:val="24"/>
        </w:rPr>
        <w:t xml:space="preserve"> поведения в природной и социальной среде;</w:t>
      </w:r>
    </w:p>
    <w:p w:rsidR="00D4413B" w:rsidRDefault="00D4413B" w:rsidP="00D4413B">
      <w:pPr>
        <w:pStyle w:val="a4"/>
        <w:widowControl w:val="0"/>
        <w:numPr>
          <w:ilvl w:val="0"/>
          <w:numId w:val="10"/>
        </w:numPr>
        <w:shd w:val="clear" w:color="auto" w:fill="auto"/>
        <w:tabs>
          <w:tab w:val="left" w:pos="677"/>
        </w:tabs>
        <w:suppressAutoHyphens/>
        <w:spacing w:before="0" w:line="240" w:lineRule="auto"/>
        <w:ind w:right="103" w:firstLine="340"/>
      </w:pPr>
      <w:r>
        <w:rPr>
          <w:sz w:val="24"/>
          <w:szCs w:val="24"/>
        </w:rPr>
        <w:t>освоит доступные способы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D4413B" w:rsidRDefault="00D4413B" w:rsidP="00D4413B">
      <w:pPr>
        <w:pStyle w:val="a4"/>
        <w:widowControl w:val="0"/>
        <w:numPr>
          <w:ilvl w:val="0"/>
          <w:numId w:val="10"/>
        </w:numPr>
        <w:shd w:val="clear" w:color="auto" w:fill="auto"/>
        <w:tabs>
          <w:tab w:val="left" w:pos="677"/>
        </w:tabs>
        <w:suppressAutoHyphens/>
        <w:spacing w:before="0" w:line="240" w:lineRule="auto"/>
        <w:ind w:right="103" w:firstLine="340"/>
      </w:pPr>
      <w:r>
        <w:rPr>
          <w:sz w:val="24"/>
          <w:szCs w:val="24"/>
        </w:rPr>
        <w:t>получит навыки устанавливать и выявлять причинно-следственные связи в окружающем мире.</w:t>
      </w:r>
    </w:p>
    <w:p w:rsidR="00D4413B" w:rsidRDefault="00D4413B" w:rsidP="00D4413B">
      <w:pPr>
        <w:pStyle w:val="a4"/>
        <w:widowControl w:val="0"/>
        <w:numPr>
          <w:ilvl w:val="0"/>
          <w:numId w:val="10"/>
        </w:numPr>
        <w:shd w:val="clear" w:color="auto" w:fill="auto"/>
        <w:tabs>
          <w:tab w:val="left" w:pos="677"/>
        </w:tabs>
        <w:suppressAutoHyphens/>
        <w:spacing w:before="0" w:line="240" w:lineRule="auto"/>
        <w:ind w:right="103" w:firstLine="340"/>
      </w:pPr>
      <w:r>
        <w:rPr>
          <w:color w:val="231F20"/>
          <w:kern w:val="2"/>
          <w:sz w:val="24"/>
          <w:szCs w:val="24"/>
        </w:rPr>
        <w:t>получит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 взгляд  на  мир  в его органичном единстве и разнообразии природы, народов, культур и религий;</w:t>
      </w:r>
    </w:p>
    <w:p w:rsidR="00D4413B" w:rsidRDefault="00D4413B" w:rsidP="00D4413B">
      <w:pPr>
        <w:pStyle w:val="a4"/>
        <w:widowControl w:val="0"/>
        <w:numPr>
          <w:ilvl w:val="0"/>
          <w:numId w:val="10"/>
        </w:numPr>
        <w:shd w:val="clear" w:color="auto" w:fill="auto"/>
        <w:tabs>
          <w:tab w:val="left" w:pos="677"/>
        </w:tabs>
        <w:suppressAutoHyphens/>
        <w:spacing w:before="0" w:line="240" w:lineRule="auto"/>
        <w:ind w:left="118" w:right="116" w:firstLine="340"/>
      </w:pPr>
      <w:r>
        <w:rPr>
          <w:color w:val="231F20"/>
          <w:kern w:val="2"/>
          <w:sz w:val="24"/>
          <w:szCs w:val="24"/>
        </w:rPr>
        <w:t>получит возможность осознать своё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народов;</w:t>
      </w:r>
    </w:p>
    <w:p w:rsidR="00D4413B" w:rsidRDefault="00D4413B" w:rsidP="00D4413B">
      <w:pPr>
        <w:pStyle w:val="a4"/>
        <w:widowControl w:val="0"/>
        <w:numPr>
          <w:ilvl w:val="0"/>
          <w:numId w:val="10"/>
        </w:numPr>
        <w:shd w:val="clear" w:color="auto" w:fill="auto"/>
        <w:tabs>
          <w:tab w:val="left" w:pos="677"/>
        </w:tabs>
        <w:suppressAutoHyphens/>
        <w:spacing w:before="0" w:line="240" w:lineRule="auto"/>
        <w:ind w:left="118" w:right="116" w:firstLine="340"/>
      </w:pPr>
      <w:r>
        <w:rPr>
          <w:color w:val="231F20"/>
          <w:kern w:val="2"/>
          <w:sz w:val="24"/>
          <w:szCs w:val="24"/>
        </w:rPr>
        <w:t xml:space="preserve">получит возможность приобрести базовые  умения  работы с </w:t>
      </w:r>
      <w:proofErr w:type="gramStart"/>
      <w:r>
        <w:rPr>
          <w:color w:val="231F20"/>
          <w:kern w:val="2"/>
          <w:sz w:val="24"/>
          <w:szCs w:val="24"/>
        </w:rPr>
        <w:t>ИКТ-средствами</w:t>
      </w:r>
      <w:proofErr w:type="gramEnd"/>
      <w:r>
        <w:rPr>
          <w:color w:val="231F20"/>
          <w:kern w:val="2"/>
          <w:sz w:val="24"/>
          <w:szCs w:val="24"/>
        </w:rPr>
        <w:t>, поиска информации в электронных источниках и контролируемом Интернете, научится создавать сообщения в виде текстов, аудио- и видеофрагментов, готовить и проводить небольшие презентации в поддержку собственных   сообщений;</w:t>
      </w:r>
    </w:p>
    <w:p w:rsidR="00D4413B" w:rsidRDefault="00D4413B" w:rsidP="00D4413B">
      <w:pPr>
        <w:pStyle w:val="a4"/>
        <w:ind w:right="119"/>
        <w:rPr>
          <w:color w:val="231F20"/>
          <w:kern w:val="2"/>
          <w:sz w:val="24"/>
          <w:szCs w:val="24"/>
        </w:rPr>
      </w:pPr>
    </w:p>
    <w:p w:rsidR="00D4413B" w:rsidRDefault="00D4413B" w:rsidP="00D4413B">
      <w:pPr>
        <w:spacing w:after="0"/>
        <w:contextualSpacing/>
        <w:jc w:val="center"/>
        <w:rPr>
          <w:rFonts w:ascii="Times New Roman" w:hAnsi="Times New Roman"/>
          <w:b/>
          <w:color w:val="231F20"/>
          <w:kern w:val="2"/>
          <w:sz w:val="24"/>
          <w:szCs w:val="24"/>
        </w:rPr>
      </w:pPr>
    </w:p>
    <w:p w:rsidR="00D4413B" w:rsidRDefault="00D4413B" w:rsidP="00D4413B">
      <w:pPr>
        <w:spacing w:after="0"/>
        <w:contextualSpacing/>
        <w:jc w:val="center"/>
        <w:rPr>
          <w:rFonts w:ascii="Calibri" w:hAnsi="Calibri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предмета «Окружающий мир»</w:t>
      </w:r>
    </w:p>
    <w:p w:rsidR="00D4413B" w:rsidRDefault="00D4413B" w:rsidP="00D4413B">
      <w:pPr>
        <w:shd w:val="clear" w:color="auto" w:fill="FFFFFF"/>
        <w:autoSpaceDE w:val="0"/>
        <w:spacing w:after="0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На первой ступени школьного обучения в ходе освоения содержания по курсу «Окружающий мир» обеспечиваются условия для достижения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следующих личностных,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D4413B" w:rsidRDefault="00D4413B" w:rsidP="00D4413B">
      <w:pPr>
        <w:shd w:val="clear" w:color="auto" w:fill="FFFFFF"/>
        <w:tabs>
          <w:tab w:val="left" w:pos="6197"/>
          <w:tab w:val="left" w:pos="9355"/>
        </w:tabs>
        <w:spacing w:after="0"/>
        <w:ind w:right="149" w:firstLine="567"/>
        <w:jc w:val="both"/>
      </w:pPr>
      <w:r>
        <w:rPr>
          <w:rFonts w:ascii="Times New Roman" w:hAnsi="Times New Roman"/>
          <w:b/>
          <w:sz w:val="24"/>
          <w:szCs w:val="24"/>
        </w:rPr>
        <w:lastRenderedPageBreak/>
        <w:t>Личностными результатами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изучения курса «Окружаю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щий мир» являются:</w:t>
      </w:r>
    </w:p>
    <w:p w:rsidR="00D4413B" w:rsidRDefault="00D4413B" w:rsidP="00D4413B">
      <w:pPr>
        <w:shd w:val="clear" w:color="auto" w:fill="FFFFFF"/>
        <w:tabs>
          <w:tab w:val="left" w:pos="9355"/>
        </w:tabs>
        <w:spacing w:after="0"/>
        <w:ind w:right="168" w:firstLine="567"/>
        <w:jc w:val="both"/>
      </w:pPr>
      <w:r>
        <w:rPr>
          <w:rFonts w:ascii="Times New Roman" w:hAnsi="Times New Roman"/>
          <w:color w:val="000000"/>
          <w:spacing w:val="-2"/>
          <w:sz w:val="24"/>
          <w:szCs w:val="24"/>
        </w:rPr>
        <w:t>• осознание себя жителем планеты Земля, чувство ответ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6"/>
          <w:sz w:val="24"/>
          <w:szCs w:val="24"/>
        </w:rPr>
        <w:t>ственности за сохранение её природы;</w:t>
      </w:r>
    </w:p>
    <w:p w:rsidR="00D4413B" w:rsidRDefault="00D4413B" w:rsidP="00D4413B">
      <w:pPr>
        <w:widowControl w:val="0"/>
        <w:numPr>
          <w:ilvl w:val="0"/>
          <w:numId w:val="11"/>
        </w:numPr>
        <w:shd w:val="clear" w:color="auto" w:fill="FFFFFF"/>
        <w:tabs>
          <w:tab w:val="left" w:pos="605"/>
          <w:tab w:val="left" w:pos="9355"/>
        </w:tabs>
        <w:suppressAutoHyphens/>
        <w:autoSpaceDE w:val="0"/>
        <w:spacing w:after="0"/>
        <w:ind w:firstLine="567"/>
        <w:jc w:val="both"/>
      </w:pPr>
      <w:r>
        <w:rPr>
          <w:rFonts w:ascii="Times New Roman" w:hAnsi="Times New Roman"/>
          <w:color w:val="000000"/>
          <w:spacing w:val="-7"/>
          <w:sz w:val="24"/>
          <w:szCs w:val="24"/>
        </w:rPr>
        <w:t>осознание себя членом общества и государства (самоопре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деление своей российской гражданской идентичности); чувство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любви к своей стране, выражающееся в интересе к её природе, сопричастности к её истории и культуре, в желании участвовать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 делах и событиях современной российской жизни;</w:t>
      </w:r>
    </w:p>
    <w:p w:rsidR="00D4413B" w:rsidRDefault="00D4413B" w:rsidP="00D4413B">
      <w:pPr>
        <w:widowControl w:val="0"/>
        <w:numPr>
          <w:ilvl w:val="0"/>
          <w:numId w:val="11"/>
        </w:numPr>
        <w:shd w:val="clear" w:color="auto" w:fill="FFFFFF"/>
        <w:tabs>
          <w:tab w:val="left" w:pos="605"/>
          <w:tab w:val="left" w:pos="9355"/>
        </w:tabs>
        <w:suppressAutoHyphens/>
        <w:autoSpaceDE w:val="0"/>
        <w:spacing w:after="0"/>
        <w:ind w:firstLine="567"/>
        <w:jc w:val="both"/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осознание своей этнической и культурной принадлежнос</w:t>
      </w:r>
      <w:r>
        <w:rPr>
          <w:rFonts w:ascii="Times New Roman" w:hAnsi="Times New Roman"/>
          <w:color w:val="000000"/>
          <w:sz w:val="24"/>
          <w:szCs w:val="24"/>
        </w:rPr>
        <w:t>ти в контексте единого и целостного Отечества при всём 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нообразии культур, национальностей, религий России;</w:t>
      </w:r>
    </w:p>
    <w:p w:rsidR="00D4413B" w:rsidRDefault="00D4413B" w:rsidP="00D4413B">
      <w:pPr>
        <w:widowControl w:val="0"/>
        <w:numPr>
          <w:ilvl w:val="0"/>
          <w:numId w:val="11"/>
        </w:numPr>
        <w:shd w:val="clear" w:color="auto" w:fill="FFFFFF"/>
        <w:tabs>
          <w:tab w:val="left" w:pos="605"/>
          <w:tab w:val="left" w:pos="9355"/>
        </w:tabs>
        <w:suppressAutoHyphens/>
        <w:autoSpaceDE w:val="0"/>
        <w:spacing w:after="0"/>
        <w:ind w:firstLine="567"/>
        <w:jc w:val="both"/>
      </w:pP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уважительное отношение к иному мнению, истории и </w:t>
      </w:r>
      <w:r>
        <w:rPr>
          <w:rFonts w:ascii="Times New Roman" w:hAnsi="Times New Roman"/>
          <w:color w:val="000000"/>
          <w:sz w:val="24"/>
          <w:szCs w:val="24"/>
        </w:rPr>
        <w:t>культуре других народов России;</w:t>
      </w:r>
    </w:p>
    <w:p w:rsidR="00D4413B" w:rsidRDefault="00D4413B" w:rsidP="00D4413B">
      <w:pPr>
        <w:widowControl w:val="0"/>
        <w:numPr>
          <w:ilvl w:val="0"/>
          <w:numId w:val="11"/>
        </w:numPr>
        <w:shd w:val="clear" w:color="auto" w:fill="FFFFFF"/>
        <w:tabs>
          <w:tab w:val="left" w:pos="605"/>
          <w:tab w:val="left" w:pos="9355"/>
        </w:tabs>
        <w:suppressAutoHyphens/>
        <w:autoSpaceDE w:val="0"/>
        <w:spacing w:after="0"/>
        <w:ind w:firstLine="567"/>
        <w:jc w:val="both"/>
      </w:pPr>
      <w:r>
        <w:rPr>
          <w:rFonts w:ascii="Times New Roman" w:hAnsi="Times New Roman"/>
          <w:color w:val="000000"/>
          <w:spacing w:val="-7"/>
          <w:sz w:val="24"/>
          <w:szCs w:val="24"/>
        </w:rPr>
        <w:t>уважение к истории и культуре всех народов Земли на основе понимания и принятия базовых общечеловеческих ценностей;</w:t>
      </w:r>
    </w:p>
    <w:p w:rsidR="00D4413B" w:rsidRDefault="00D4413B" w:rsidP="00D4413B">
      <w:pPr>
        <w:widowControl w:val="0"/>
        <w:numPr>
          <w:ilvl w:val="0"/>
          <w:numId w:val="11"/>
        </w:numPr>
        <w:shd w:val="clear" w:color="auto" w:fill="FFFFFF"/>
        <w:tabs>
          <w:tab w:val="left" w:pos="605"/>
          <w:tab w:val="left" w:pos="9355"/>
        </w:tabs>
        <w:suppressAutoHyphens/>
        <w:autoSpaceDE w:val="0"/>
        <w:spacing w:after="0"/>
        <w:ind w:firstLine="567"/>
        <w:jc w:val="both"/>
      </w:pPr>
      <w:r>
        <w:rPr>
          <w:rFonts w:ascii="Times New Roman" w:hAnsi="Times New Roman"/>
          <w:color w:val="000000"/>
          <w:spacing w:val="-3"/>
          <w:sz w:val="24"/>
          <w:szCs w:val="24"/>
        </w:rPr>
        <w:t>расширение сферы социально-нравственных представле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ний, включающих в себя освоение социальной роли ученика, понимание образования как личностной ценности;</w:t>
      </w:r>
    </w:p>
    <w:p w:rsidR="00D4413B" w:rsidRDefault="00D4413B" w:rsidP="00D4413B">
      <w:pPr>
        <w:widowControl w:val="0"/>
        <w:numPr>
          <w:ilvl w:val="0"/>
          <w:numId w:val="11"/>
        </w:numPr>
        <w:shd w:val="clear" w:color="auto" w:fill="FFFFFF"/>
        <w:tabs>
          <w:tab w:val="left" w:pos="605"/>
          <w:tab w:val="left" w:pos="9355"/>
        </w:tabs>
        <w:suppressAutoHyphens/>
        <w:autoSpaceDE w:val="0"/>
        <w:spacing w:after="0"/>
        <w:ind w:firstLine="567"/>
        <w:jc w:val="both"/>
      </w:pPr>
      <w:r>
        <w:rPr>
          <w:rFonts w:ascii="Times New Roman" w:hAnsi="Times New Roman"/>
          <w:color w:val="000000"/>
          <w:spacing w:val="4"/>
          <w:sz w:val="24"/>
          <w:szCs w:val="24"/>
        </w:rPr>
        <w:t>способность к адекватной самооценке с опорой на зна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ние основных моральных норм, требующих для своего выпол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нения развития этических чувств, самостоятельности и личной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ответственности за свои поступки в мире природы и социуме;</w:t>
      </w:r>
    </w:p>
    <w:p w:rsidR="00D4413B" w:rsidRDefault="00D4413B" w:rsidP="00D4413B">
      <w:pPr>
        <w:widowControl w:val="0"/>
        <w:numPr>
          <w:ilvl w:val="0"/>
          <w:numId w:val="11"/>
        </w:numPr>
        <w:shd w:val="clear" w:color="auto" w:fill="FFFFFF"/>
        <w:tabs>
          <w:tab w:val="left" w:pos="605"/>
          <w:tab w:val="left" w:pos="9355"/>
        </w:tabs>
        <w:suppressAutoHyphens/>
        <w:autoSpaceDE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установка на безопасный здоровый образ жизни, умение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оказывать доврачебную помощь себе и окружающим; умение </w:t>
      </w:r>
      <w:r>
        <w:rPr>
          <w:rFonts w:ascii="Times New Roman" w:hAnsi="Times New Roman"/>
          <w:color w:val="000000"/>
          <w:sz w:val="24"/>
          <w:szCs w:val="24"/>
        </w:rPr>
        <w:t>ориентироваться в мире профессий и мотивация к творческому труду.</w:t>
      </w:r>
    </w:p>
    <w:p w:rsidR="00D4413B" w:rsidRDefault="00D4413B" w:rsidP="00D4413B">
      <w:pPr>
        <w:shd w:val="clear" w:color="auto" w:fill="FFFFFF"/>
        <w:tabs>
          <w:tab w:val="left" w:pos="9355"/>
        </w:tabs>
        <w:spacing w:after="0"/>
        <w:ind w:right="125" w:firstLine="567"/>
        <w:contextualSpacing/>
        <w:jc w:val="both"/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результатами </w:t>
      </w:r>
      <w:r>
        <w:rPr>
          <w:rFonts w:ascii="Times New Roman" w:hAnsi="Times New Roman"/>
          <w:color w:val="000000"/>
          <w:sz w:val="24"/>
          <w:szCs w:val="24"/>
        </w:rPr>
        <w:t>изучения курса «Окру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жающий мир» являются:</w:t>
      </w:r>
    </w:p>
    <w:p w:rsidR="00D4413B" w:rsidRDefault="00D4413B" w:rsidP="00D4413B">
      <w:pPr>
        <w:widowControl w:val="0"/>
        <w:numPr>
          <w:ilvl w:val="0"/>
          <w:numId w:val="11"/>
        </w:numPr>
        <w:shd w:val="clear" w:color="auto" w:fill="FFFFFF"/>
        <w:tabs>
          <w:tab w:val="left" w:pos="605"/>
          <w:tab w:val="left" w:pos="9355"/>
        </w:tabs>
        <w:suppressAutoHyphens/>
        <w:autoSpaceDE w:val="0"/>
        <w:spacing w:after="0"/>
        <w:ind w:firstLine="567"/>
        <w:contextualSpacing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способность регулировать собственную деятельность, в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том числе учебную деятельность, направленную на познание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(в сотрудничестве и самостоятельно) закономерностей мира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природы, социальной действительности и внутренней жизни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человека;</w:t>
      </w:r>
    </w:p>
    <w:p w:rsidR="00D4413B" w:rsidRDefault="00D4413B" w:rsidP="00D4413B">
      <w:pPr>
        <w:widowControl w:val="0"/>
        <w:numPr>
          <w:ilvl w:val="0"/>
          <w:numId w:val="11"/>
        </w:numPr>
        <w:shd w:val="clear" w:color="auto" w:fill="FFFFFF"/>
        <w:tabs>
          <w:tab w:val="left" w:pos="605"/>
          <w:tab w:val="left" w:pos="9355"/>
        </w:tabs>
        <w:suppressAutoHyphens/>
        <w:autoSpaceDE w:val="0"/>
        <w:spacing w:after="0"/>
        <w:ind w:firstLine="567"/>
        <w:contextualSpacing/>
        <w:jc w:val="both"/>
      </w:pPr>
      <w:r>
        <w:rPr>
          <w:rFonts w:ascii="Times New Roman" w:hAnsi="Times New Roman"/>
          <w:color w:val="000000"/>
          <w:spacing w:val="-2"/>
          <w:sz w:val="24"/>
          <w:szCs w:val="24"/>
        </w:rPr>
        <w:t>умение осуществлять информационный поиск для выпол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нения учебных задач; соблюдать нормы информационной избирательности, этики и этикета;</w:t>
      </w:r>
    </w:p>
    <w:p w:rsidR="00D4413B" w:rsidRDefault="00D4413B" w:rsidP="00D4413B">
      <w:pPr>
        <w:widowControl w:val="0"/>
        <w:numPr>
          <w:ilvl w:val="0"/>
          <w:numId w:val="11"/>
        </w:numPr>
        <w:shd w:val="clear" w:color="auto" w:fill="FFFFFF"/>
        <w:tabs>
          <w:tab w:val="left" w:pos="605"/>
          <w:tab w:val="left" w:pos="9355"/>
        </w:tabs>
        <w:suppressAutoHyphens/>
        <w:autoSpaceDE w:val="0"/>
        <w:spacing w:after="0"/>
        <w:ind w:firstLine="567"/>
        <w:contextualSpacing/>
        <w:jc w:val="both"/>
      </w:pPr>
      <w:r>
        <w:rPr>
          <w:rFonts w:ascii="Times New Roman" w:hAnsi="Times New Roman"/>
          <w:color w:val="000000"/>
          <w:spacing w:val="6"/>
          <w:sz w:val="24"/>
          <w:szCs w:val="24"/>
        </w:rPr>
        <w:t>освоение правил и норм социокультурного взаимодей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ствия </w:t>
      </w:r>
      <w:proofErr w:type="gramStart"/>
      <w:r>
        <w:rPr>
          <w:rFonts w:ascii="Times New Roman" w:hAnsi="Times New Roman"/>
          <w:color w:val="000000"/>
          <w:spacing w:val="7"/>
          <w:sz w:val="24"/>
          <w:szCs w:val="24"/>
        </w:rPr>
        <w:t>со</w:t>
      </w:r>
      <w:proofErr w:type="gramEnd"/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взрослыми и сверстниками в сообществах разного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типа (класс,  школа, семья, учреждения культуры в городе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(селе) и др.);</w:t>
      </w:r>
    </w:p>
    <w:p w:rsidR="00D4413B" w:rsidRDefault="00D4413B" w:rsidP="00D4413B">
      <w:pPr>
        <w:widowControl w:val="0"/>
        <w:numPr>
          <w:ilvl w:val="0"/>
          <w:numId w:val="11"/>
        </w:numPr>
        <w:shd w:val="clear" w:color="auto" w:fill="FFFFFF"/>
        <w:tabs>
          <w:tab w:val="left" w:pos="605"/>
          <w:tab w:val="left" w:pos="9355"/>
        </w:tabs>
        <w:suppressAutoHyphens/>
        <w:autoSpaceDE w:val="0"/>
        <w:spacing w:after="0"/>
        <w:ind w:firstLine="567"/>
        <w:contextualSpacing/>
        <w:jc w:val="both"/>
      </w:pP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способность работать с моделями изучаемых объектов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 явлений окружающего мира.</w:t>
      </w:r>
    </w:p>
    <w:p w:rsidR="00D4413B" w:rsidRDefault="00D4413B" w:rsidP="00D4413B">
      <w:pPr>
        <w:shd w:val="clear" w:color="auto" w:fill="FFFFFF"/>
        <w:tabs>
          <w:tab w:val="left" w:pos="9355"/>
        </w:tabs>
        <w:spacing w:after="0"/>
        <w:ind w:right="48" w:firstLine="567"/>
        <w:contextualSpacing/>
        <w:jc w:val="both"/>
      </w:pP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Предметными результатами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изучения курса «Окружаю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щий мир» являются:</w:t>
      </w:r>
    </w:p>
    <w:p w:rsidR="00D4413B" w:rsidRDefault="00D4413B" w:rsidP="00D4413B">
      <w:pPr>
        <w:widowControl w:val="0"/>
        <w:numPr>
          <w:ilvl w:val="0"/>
          <w:numId w:val="11"/>
        </w:numPr>
        <w:shd w:val="clear" w:color="auto" w:fill="FFFFFF"/>
        <w:tabs>
          <w:tab w:val="left" w:pos="605"/>
          <w:tab w:val="left" w:pos="9355"/>
        </w:tabs>
        <w:suppressAutoHyphens/>
        <w:autoSpaceDE w:val="0"/>
        <w:spacing w:after="0"/>
        <w:ind w:firstLine="567"/>
        <w:contextualSpacing/>
        <w:jc w:val="both"/>
      </w:pPr>
      <w:r>
        <w:rPr>
          <w:rFonts w:ascii="Times New Roman" w:hAnsi="Times New Roman"/>
          <w:color w:val="000000"/>
          <w:spacing w:val="7"/>
          <w:sz w:val="24"/>
          <w:szCs w:val="24"/>
        </w:rPr>
        <w:t>усвоение первоначальных сведений о сущности и осо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бенностях объектов, процессов и явлений, характерных для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природной и социальной действительности (в пределах из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ученного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D4413B" w:rsidRDefault="00D4413B" w:rsidP="00D4413B">
      <w:pPr>
        <w:widowControl w:val="0"/>
        <w:numPr>
          <w:ilvl w:val="0"/>
          <w:numId w:val="11"/>
        </w:numPr>
        <w:shd w:val="clear" w:color="auto" w:fill="FFFFFF"/>
        <w:tabs>
          <w:tab w:val="left" w:pos="605"/>
          <w:tab w:val="left" w:pos="9355"/>
        </w:tabs>
        <w:suppressAutoHyphens/>
        <w:autoSpaceDE w:val="0"/>
        <w:spacing w:after="0"/>
        <w:ind w:firstLine="567"/>
        <w:contextualSpacing/>
        <w:jc w:val="both"/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целостного, социально-ориентирован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ного взгляда на окружающий мир в его органичном единстве и разнообразии природы, народов, культур и религий;</w:t>
      </w:r>
    </w:p>
    <w:p w:rsidR="00D4413B" w:rsidRDefault="00D4413B" w:rsidP="00D4413B">
      <w:pPr>
        <w:shd w:val="clear" w:color="auto" w:fill="FFFFFF"/>
        <w:spacing w:after="0"/>
        <w:ind w:firstLine="567"/>
        <w:contextualSpacing/>
        <w:jc w:val="both"/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1"/>
          <w:sz w:val="24"/>
          <w:szCs w:val="24"/>
        </w:rPr>
        <w:t>владение базовым понятийным аппаратом (доступным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для осознания младшим школьником), необходимым для по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лучения дальнейшего образования в области естественно-на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учных и социально-гуманитарных дисциплин;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•умение наблюдать, фиксировать, исследовать (измерять,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сравнивать, классифицировать, ставить опыты, получать ин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формацию из семейных архивов, от окружающих людей,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lastRenderedPageBreak/>
        <w:t xml:space="preserve">в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открытом информационном пространстве) явления окружаю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щего мира; выделять характерные особенности природных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и социальных объектов;</w:t>
      </w:r>
      <w:proofErr w:type="gramEnd"/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описывать и характеризовать факты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и события культуры, истории общества в контексте базовых 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национальных духовных ценностей, идеалов, норм;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владение навыками устанавливать и выявлять причинно-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следственные связи в окружающем мире природы и социума;</w:t>
      </w:r>
    </w:p>
    <w:p w:rsidR="00D4413B" w:rsidRDefault="00D4413B" w:rsidP="00D4413B">
      <w:pPr>
        <w:widowControl w:val="0"/>
        <w:numPr>
          <w:ilvl w:val="0"/>
          <w:numId w:val="12"/>
        </w:numPr>
        <w:shd w:val="clear" w:color="auto" w:fill="FFFFFF"/>
        <w:tabs>
          <w:tab w:val="left" w:pos="614"/>
        </w:tabs>
        <w:suppressAutoHyphens/>
        <w:autoSpaceDE w:val="0"/>
        <w:spacing w:after="0"/>
        <w:ind w:firstLine="567"/>
        <w:contextualSpacing/>
        <w:jc w:val="both"/>
      </w:pPr>
      <w:r>
        <w:rPr>
          <w:rFonts w:ascii="Times New Roman" w:hAnsi="Times New Roman"/>
          <w:color w:val="000000"/>
          <w:spacing w:val="4"/>
          <w:sz w:val="24"/>
          <w:szCs w:val="24"/>
        </w:rPr>
        <w:t>овладение основами экологической грамотности, элемен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тарными правилами нравственного поведения в мире приро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ды и людей, нормами </w:t>
      </w:r>
      <w:proofErr w:type="spellStart"/>
      <w:r>
        <w:rPr>
          <w:rFonts w:ascii="Times New Roman" w:hAnsi="Times New Roman"/>
          <w:color w:val="000000"/>
          <w:spacing w:val="12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поведения в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природной и социальной среде;</w:t>
      </w:r>
    </w:p>
    <w:p w:rsidR="00D4413B" w:rsidRDefault="00D4413B" w:rsidP="00D4413B">
      <w:pPr>
        <w:widowControl w:val="0"/>
        <w:numPr>
          <w:ilvl w:val="0"/>
          <w:numId w:val="12"/>
        </w:numPr>
        <w:shd w:val="clear" w:color="auto" w:fill="FFFFFF"/>
        <w:tabs>
          <w:tab w:val="left" w:pos="614"/>
        </w:tabs>
        <w:suppressAutoHyphens/>
        <w:autoSpaceDE w:val="0"/>
        <w:spacing w:after="0"/>
        <w:ind w:firstLine="567"/>
        <w:contextualSpacing/>
        <w:jc w:val="both"/>
      </w:pPr>
      <w:r>
        <w:rPr>
          <w:rFonts w:ascii="Times New Roman" w:hAnsi="Times New Roman"/>
          <w:color w:val="000000"/>
          <w:spacing w:val="5"/>
          <w:sz w:val="24"/>
          <w:szCs w:val="24"/>
        </w:rPr>
        <w:t>понимание роли и значения родного края в природе и историко-культурном наследии России, в её современной жизни;</w:t>
      </w:r>
    </w:p>
    <w:p w:rsidR="00D4413B" w:rsidRDefault="00D4413B" w:rsidP="00D4413B">
      <w:pPr>
        <w:widowControl w:val="0"/>
        <w:numPr>
          <w:ilvl w:val="0"/>
          <w:numId w:val="12"/>
        </w:numPr>
        <w:shd w:val="clear" w:color="auto" w:fill="FFFFFF"/>
        <w:tabs>
          <w:tab w:val="left" w:pos="614"/>
        </w:tabs>
        <w:suppressAutoHyphens/>
        <w:autoSpaceDE w:val="0"/>
        <w:spacing w:after="0"/>
        <w:ind w:firstLine="567"/>
        <w:contextualSpacing/>
        <w:jc w:val="both"/>
      </w:pPr>
      <w:r>
        <w:rPr>
          <w:rFonts w:ascii="Times New Roman" w:hAnsi="Times New Roman"/>
          <w:color w:val="000000"/>
          <w:spacing w:val="10"/>
          <w:sz w:val="24"/>
          <w:szCs w:val="24"/>
        </w:rPr>
        <w:t>понимание места своей семьи в прошлом и настоящем своего края, в истории и культуре России;</w:t>
      </w:r>
    </w:p>
    <w:p w:rsidR="00D4413B" w:rsidRDefault="00D4413B" w:rsidP="00D4413B">
      <w:pPr>
        <w:widowControl w:val="0"/>
        <w:numPr>
          <w:ilvl w:val="0"/>
          <w:numId w:val="13"/>
        </w:numPr>
        <w:shd w:val="clear" w:color="auto" w:fill="FFFFFF"/>
        <w:tabs>
          <w:tab w:val="left" w:pos="672"/>
        </w:tabs>
        <w:suppressAutoHyphens/>
        <w:autoSpaceDE w:val="0"/>
        <w:spacing w:after="0"/>
        <w:ind w:firstLine="567"/>
        <w:contextualSpacing/>
        <w:jc w:val="both"/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понимание особой роли России в мировой истории и куль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туре, знание примеров национальных свершений, открытий, побед.</w:t>
      </w:r>
    </w:p>
    <w:p w:rsidR="00D4413B" w:rsidRDefault="00D4413B" w:rsidP="00D4413B">
      <w:pPr>
        <w:pStyle w:val="a4"/>
        <w:widowControl w:val="0"/>
        <w:numPr>
          <w:ilvl w:val="0"/>
          <w:numId w:val="13"/>
        </w:numPr>
        <w:shd w:val="clear" w:color="auto" w:fill="auto"/>
        <w:suppressAutoHyphens/>
        <w:spacing w:before="0" w:line="240" w:lineRule="auto"/>
        <w:ind w:right="119"/>
      </w:pPr>
      <w:r>
        <w:rPr>
          <w:color w:val="231F20"/>
          <w:kern w:val="2"/>
          <w:sz w:val="24"/>
          <w:szCs w:val="24"/>
        </w:rPr>
        <w:t xml:space="preserve">В результате изучения курса выпускники заложат фундамент своей экологической и культурологической 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>
        <w:rPr>
          <w:color w:val="231F20"/>
          <w:kern w:val="2"/>
          <w:sz w:val="24"/>
          <w:szCs w:val="24"/>
        </w:rPr>
        <w:t>природ</w:t>
      </w:r>
      <w:proofErr w:type="gramStart"/>
      <w:r>
        <w:rPr>
          <w:color w:val="231F20"/>
          <w:kern w:val="2"/>
          <w:sz w:val="24"/>
          <w:szCs w:val="24"/>
        </w:rPr>
        <w:t>о</w:t>
      </w:r>
      <w:proofErr w:type="spellEnd"/>
      <w:r>
        <w:rPr>
          <w:color w:val="231F20"/>
          <w:kern w:val="2"/>
          <w:sz w:val="24"/>
          <w:szCs w:val="24"/>
        </w:rPr>
        <w:t>-</w:t>
      </w:r>
      <w:proofErr w:type="gramEnd"/>
      <w:r>
        <w:rPr>
          <w:color w:val="231F20"/>
          <w:kern w:val="2"/>
          <w:sz w:val="24"/>
          <w:szCs w:val="24"/>
        </w:rPr>
        <w:t xml:space="preserve"> и </w:t>
      </w:r>
      <w:proofErr w:type="spellStart"/>
      <w:r>
        <w:rPr>
          <w:color w:val="231F20"/>
          <w:kern w:val="2"/>
          <w:sz w:val="24"/>
          <w:szCs w:val="24"/>
        </w:rPr>
        <w:t>культуросообразного</w:t>
      </w:r>
      <w:proofErr w:type="spellEnd"/>
      <w:r>
        <w:rPr>
          <w:color w:val="231F20"/>
          <w:kern w:val="2"/>
          <w:sz w:val="24"/>
          <w:szCs w:val="24"/>
        </w:rPr>
        <w:t xml:space="preserve"> поведения в окружающей природной и социальной  среде.</w:t>
      </w:r>
    </w:p>
    <w:p w:rsidR="00586062" w:rsidRDefault="00586062" w:rsidP="00165A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13B" w:rsidRPr="005B48B2" w:rsidRDefault="00D4413B" w:rsidP="00165A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AF4" w:rsidRPr="005B48B2" w:rsidRDefault="00165AF4" w:rsidP="00165A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8B2">
        <w:rPr>
          <w:rFonts w:ascii="Times New Roman" w:hAnsi="Times New Roman" w:cs="Times New Roman"/>
          <w:b/>
          <w:sz w:val="24"/>
          <w:szCs w:val="24"/>
        </w:rPr>
        <w:t>Количество часов на изучение данной дисциплины по классам</w:t>
      </w:r>
    </w:p>
    <w:p w:rsidR="00165AF4" w:rsidRPr="005B48B2" w:rsidRDefault="00165AF4" w:rsidP="00165A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B2">
        <w:rPr>
          <w:rFonts w:ascii="Times New Roman" w:hAnsi="Times New Roman" w:cs="Times New Roman"/>
          <w:sz w:val="24"/>
          <w:szCs w:val="24"/>
        </w:rPr>
        <w:t xml:space="preserve">        Количество часов на изучение учебной дисциплины по классам: </w:t>
      </w:r>
      <w:r w:rsidR="00586062" w:rsidRPr="005B48B2">
        <w:rPr>
          <w:rFonts w:ascii="Times New Roman" w:hAnsi="Times New Roman" w:cs="Times New Roman"/>
          <w:sz w:val="24"/>
          <w:szCs w:val="24"/>
        </w:rPr>
        <w:t xml:space="preserve">1 класс – </w:t>
      </w:r>
      <w:r w:rsidR="00D4413B">
        <w:rPr>
          <w:rFonts w:ascii="Times New Roman" w:hAnsi="Times New Roman" w:cs="Times New Roman"/>
          <w:sz w:val="24"/>
          <w:szCs w:val="24"/>
        </w:rPr>
        <w:t>30</w:t>
      </w:r>
      <w:r w:rsidR="00586062" w:rsidRPr="005B48B2">
        <w:rPr>
          <w:rFonts w:ascii="Times New Roman" w:hAnsi="Times New Roman" w:cs="Times New Roman"/>
          <w:sz w:val="24"/>
          <w:szCs w:val="24"/>
        </w:rPr>
        <w:t xml:space="preserve"> часа, </w:t>
      </w:r>
      <w:r w:rsidRPr="005B48B2">
        <w:rPr>
          <w:rFonts w:ascii="Times New Roman" w:hAnsi="Times New Roman" w:cs="Times New Roman"/>
          <w:sz w:val="24"/>
          <w:szCs w:val="24"/>
        </w:rPr>
        <w:t xml:space="preserve">2 класс – </w:t>
      </w:r>
      <w:r w:rsidR="00D4413B">
        <w:rPr>
          <w:rFonts w:ascii="Times New Roman" w:hAnsi="Times New Roman" w:cs="Times New Roman"/>
          <w:sz w:val="24"/>
          <w:szCs w:val="24"/>
        </w:rPr>
        <w:t>34</w:t>
      </w:r>
      <w:r w:rsidRPr="005B48B2">
        <w:rPr>
          <w:rFonts w:ascii="Times New Roman" w:hAnsi="Times New Roman" w:cs="Times New Roman"/>
          <w:sz w:val="24"/>
          <w:szCs w:val="24"/>
        </w:rPr>
        <w:t xml:space="preserve"> часов, 3 класс – </w:t>
      </w:r>
      <w:r w:rsidR="00D4413B">
        <w:rPr>
          <w:rFonts w:ascii="Times New Roman" w:hAnsi="Times New Roman" w:cs="Times New Roman"/>
          <w:sz w:val="24"/>
          <w:szCs w:val="24"/>
        </w:rPr>
        <w:t>34</w:t>
      </w:r>
      <w:r w:rsidRPr="005B48B2">
        <w:rPr>
          <w:rFonts w:ascii="Times New Roman" w:hAnsi="Times New Roman" w:cs="Times New Roman"/>
          <w:sz w:val="24"/>
          <w:szCs w:val="24"/>
        </w:rPr>
        <w:t xml:space="preserve"> часов, 4 класс – </w:t>
      </w:r>
      <w:r w:rsidR="00D4413B">
        <w:rPr>
          <w:rFonts w:ascii="Times New Roman" w:hAnsi="Times New Roman" w:cs="Times New Roman"/>
          <w:sz w:val="24"/>
          <w:szCs w:val="24"/>
        </w:rPr>
        <w:t>34</w:t>
      </w:r>
      <w:r w:rsidRPr="005B48B2">
        <w:rPr>
          <w:rFonts w:ascii="Times New Roman" w:hAnsi="Times New Roman" w:cs="Times New Roman"/>
          <w:sz w:val="24"/>
          <w:szCs w:val="24"/>
        </w:rPr>
        <w:t xml:space="preserve"> часов.    Общее количество часов: </w:t>
      </w:r>
      <w:r w:rsidR="00D4413B">
        <w:rPr>
          <w:rFonts w:ascii="Times New Roman" w:hAnsi="Times New Roman" w:cs="Times New Roman"/>
          <w:b/>
          <w:sz w:val="24"/>
          <w:szCs w:val="24"/>
        </w:rPr>
        <w:t>132</w:t>
      </w:r>
      <w:r w:rsidR="00586062" w:rsidRPr="005B48B2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D4413B">
        <w:rPr>
          <w:rFonts w:ascii="Times New Roman" w:hAnsi="Times New Roman" w:cs="Times New Roman"/>
          <w:b/>
          <w:sz w:val="24"/>
          <w:szCs w:val="24"/>
        </w:rPr>
        <w:t>а</w:t>
      </w:r>
      <w:r w:rsidRPr="005B48B2">
        <w:rPr>
          <w:rFonts w:ascii="Times New Roman" w:hAnsi="Times New Roman" w:cs="Times New Roman"/>
          <w:sz w:val="24"/>
          <w:szCs w:val="24"/>
        </w:rPr>
        <w:t>.</w:t>
      </w:r>
    </w:p>
    <w:p w:rsidR="00F75EDB" w:rsidRPr="005B48B2" w:rsidRDefault="00F75EDB">
      <w:pPr>
        <w:rPr>
          <w:rFonts w:ascii="Times New Roman" w:hAnsi="Times New Roman" w:cs="Times New Roman"/>
          <w:sz w:val="24"/>
          <w:szCs w:val="24"/>
        </w:rPr>
      </w:pPr>
    </w:p>
    <w:p w:rsidR="00D4413B" w:rsidRDefault="00D4413B">
      <w:pPr>
        <w:rPr>
          <w:rFonts w:ascii="Times New Roman" w:hAnsi="Times New Roman" w:cs="Times New Roman"/>
          <w:sz w:val="24"/>
          <w:szCs w:val="24"/>
        </w:rPr>
        <w:sectPr w:rsidR="00D4413B" w:rsidSect="005B48B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B76ED" w:rsidRPr="005B48B2" w:rsidRDefault="00FB76ED">
      <w:pPr>
        <w:rPr>
          <w:rFonts w:ascii="Times New Roman" w:hAnsi="Times New Roman" w:cs="Times New Roman"/>
          <w:sz w:val="24"/>
          <w:szCs w:val="24"/>
        </w:rPr>
      </w:pPr>
    </w:p>
    <w:p w:rsidR="005B48B2" w:rsidRDefault="005B48B2" w:rsidP="005B48B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8B2">
        <w:rPr>
          <w:rFonts w:ascii="Times New Roman" w:hAnsi="Times New Roman" w:cs="Times New Roman"/>
          <w:b/>
          <w:sz w:val="24"/>
          <w:szCs w:val="24"/>
        </w:rPr>
        <w:t>Таблица тематического распределения количества часов</w:t>
      </w:r>
    </w:p>
    <w:p w:rsidR="00D4413B" w:rsidRDefault="00D4413B" w:rsidP="005B48B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13B" w:rsidRDefault="00D4413B" w:rsidP="00D4413B">
      <w:pPr>
        <w:shd w:val="clear" w:color="auto" w:fill="FFFFFF"/>
        <w:spacing w:after="0" w:line="317" w:lineRule="exact"/>
        <w:ind w:firstLine="720"/>
        <w:jc w:val="both"/>
        <w:rPr>
          <w:rFonts w:ascii="Times New Roman" w:hAnsi="Times New Roman"/>
        </w:rPr>
      </w:pPr>
      <w:r w:rsidRPr="00C11C46">
        <w:rPr>
          <w:rFonts w:ascii="Times New Roman" w:hAnsi="Times New Roman"/>
          <w:b/>
          <w:sz w:val="28"/>
          <w:szCs w:val="28"/>
        </w:rPr>
        <w:t>Таблица тематического распределения количества часов</w:t>
      </w:r>
      <w:r w:rsidRPr="00C11C46">
        <w:rPr>
          <w:rFonts w:ascii="Times New Roman" w:hAnsi="Times New Roman"/>
        </w:rPr>
        <w:t>:</w:t>
      </w:r>
    </w:p>
    <w:p w:rsidR="00D4413B" w:rsidRPr="00C11C46" w:rsidRDefault="00D4413B" w:rsidP="00D4413B">
      <w:pPr>
        <w:shd w:val="clear" w:color="auto" w:fill="FFFFFF"/>
        <w:spacing w:after="0" w:line="317" w:lineRule="exact"/>
        <w:ind w:firstLine="720"/>
        <w:jc w:val="both"/>
        <w:rPr>
          <w:rFonts w:ascii="Times New Roman" w:hAnsi="Times New Roman"/>
        </w:rPr>
      </w:pPr>
      <w:bookmarkStart w:id="0" w:name="_GoBack"/>
      <w:bookmarkEnd w:id="0"/>
    </w:p>
    <w:tbl>
      <w:tblPr>
        <w:tblW w:w="14076" w:type="dxa"/>
        <w:tblInd w:w="-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2"/>
        <w:gridCol w:w="2449"/>
        <w:gridCol w:w="1277"/>
        <w:gridCol w:w="1418"/>
        <w:gridCol w:w="1701"/>
        <w:gridCol w:w="1701"/>
        <w:gridCol w:w="1984"/>
        <w:gridCol w:w="2694"/>
      </w:tblGrid>
      <w:tr w:rsidR="00D4413B" w:rsidRPr="00C11C46" w:rsidTr="00D4413B">
        <w:trPr>
          <w:trHeight w:val="326"/>
        </w:trPr>
        <w:tc>
          <w:tcPr>
            <w:tcW w:w="852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4413B" w:rsidRPr="00C11C46" w:rsidRDefault="00D4413B" w:rsidP="00701F17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C11C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11C4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C11C46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4413B" w:rsidRPr="00C11C46" w:rsidRDefault="00D4413B" w:rsidP="00701F1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C11C46">
              <w:rPr>
                <w:rFonts w:ascii="Times New Roman" w:hAnsi="Times New Roman"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107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413B" w:rsidRPr="00C11C46" w:rsidRDefault="00D4413B" w:rsidP="00701F1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C11C4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D4413B" w:rsidRPr="00C11C46" w:rsidTr="00D4413B">
        <w:trPr>
          <w:trHeight w:val="336"/>
        </w:trPr>
        <w:tc>
          <w:tcPr>
            <w:tcW w:w="852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4413B" w:rsidRPr="00C11C46" w:rsidRDefault="00D4413B" w:rsidP="00701F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4413B" w:rsidRPr="00C11C46" w:rsidRDefault="00D4413B" w:rsidP="00701F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4413B" w:rsidRPr="00C11C46" w:rsidRDefault="00D4413B" w:rsidP="00701F17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C11C46">
              <w:rPr>
                <w:rFonts w:ascii="Times New Roman" w:hAnsi="Times New Roman"/>
                <w:color w:val="000000"/>
                <w:sz w:val="24"/>
                <w:szCs w:val="24"/>
              </w:rPr>
              <w:t>Примерная программа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4413B" w:rsidRPr="00C11C46" w:rsidRDefault="00D4413B" w:rsidP="00701F17">
            <w:pPr>
              <w:spacing w:after="0"/>
              <w:rPr>
                <w:rFonts w:ascii="Times New Roman" w:hAnsi="Times New Roman"/>
              </w:rPr>
            </w:pPr>
            <w:r w:rsidRPr="00C11C46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8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413B" w:rsidRPr="00C11C46" w:rsidRDefault="00D4413B" w:rsidP="00D4413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C11C4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Рабочая </w:t>
            </w:r>
            <w:r w:rsidRPr="00C11C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программа по классам</w:t>
            </w:r>
          </w:p>
        </w:tc>
      </w:tr>
      <w:tr w:rsidR="00D4413B" w:rsidRPr="00C11C46" w:rsidTr="00D4413B">
        <w:trPr>
          <w:trHeight w:val="346"/>
        </w:trPr>
        <w:tc>
          <w:tcPr>
            <w:tcW w:w="852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4413B" w:rsidRPr="00C11C46" w:rsidRDefault="00D4413B" w:rsidP="00701F1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4413B" w:rsidRPr="00C11C46" w:rsidRDefault="00D4413B" w:rsidP="00701F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4413B" w:rsidRPr="00C11C46" w:rsidRDefault="00D4413B" w:rsidP="00701F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4413B" w:rsidRPr="00C11C46" w:rsidRDefault="00D4413B" w:rsidP="00701F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4413B" w:rsidRPr="00C11C46" w:rsidRDefault="00D4413B" w:rsidP="00701F17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C11C4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C11C4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11C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4413B" w:rsidRPr="00C11C46" w:rsidRDefault="00D4413B" w:rsidP="00701F17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C11C4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C11C4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11C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4413B" w:rsidRPr="00C11C46" w:rsidRDefault="00D4413B" w:rsidP="00701F17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C11C4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C11C4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11C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413B" w:rsidRPr="00C11C46" w:rsidRDefault="00D4413B" w:rsidP="00701F17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C11C46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C11C4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11C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413B" w:rsidRPr="00C11C46" w:rsidTr="00D4413B">
        <w:trPr>
          <w:trHeight w:val="346"/>
        </w:trPr>
        <w:tc>
          <w:tcPr>
            <w:tcW w:w="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:rsidR="00D4413B" w:rsidRPr="00C11C46" w:rsidRDefault="00D4413B" w:rsidP="00701F17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11C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4413B" w:rsidRPr="00C11C46" w:rsidRDefault="00D4413B" w:rsidP="00701F17">
            <w:pPr>
              <w:shd w:val="clear" w:color="auto" w:fill="FFFFFF"/>
              <w:spacing w:after="0" w:line="288" w:lineRule="auto"/>
              <w:rPr>
                <w:rFonts w:ascii="Times New Roman" w:hAnsi="Times New Roman"/>
              </w:rPr>
            </w:pPr>
            <w:r w:rsidRPr="00C11C46">
              <w:rPr>
                <w:rFonts w:ascii="Times New Roman" w:hAnsi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4413B" w:rsidRPr="00C11C46" w:rsidRDefault="00D4413B" w:rsidP="00701F17">
            <w:pPr>
              <w:shd w:val="clear" w:color="auto" w:fill="FFFFFF"/>
              <w:snapToGri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4413B" w:rsidRPr="00C11C46" w:rsidRDefault="00D4413B" w:rsidP="00701F17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11C4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413B" w:rsidRPr="00C11C46" w:rsidRDefault="00D4413B" w:rsidP="00701F17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11C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4413B" w:rsidRPr="00C11C46" w:rsidRDefault="00D4413B" w:rsidP="00701F1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C11C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4413B" w:rsidRPr="00C11C46" w:rsidRDefault="00D4413B" w:rsidP="00701F1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C11C4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413B" w:rsidRPr="00C11C46" w:rsidRDefault="00D4413B" w:rsidP="00701F1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C11C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4413B" w:rsidRPr="00C11C46" w:rsidTr="00D4413B">
        <w:trPr>
          <w:trHeight w:val="346"/>
        </w:trPr>
        <w:tc>
          <w:tcPr>
            <w:tcW w:w="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FFFFFF"/>
          </w:tcPr>
          <w:p w:rsidR="00D4413B" w:rsidRPr="00C11C46" w:rsidRDefault="00D4413B" w:rsidP="00701F17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11C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413B" w:rsidRPr="00C11C46" w:rsidRDefault="00D4413B" w:rsidP="00701F17">
            <w:pPr>
              <w:shd w:val="clear" w:color="auto" w:fill="FFFFFF"/>
              <w:spacing w:after="0" w:line="288" w:lineRule="auto"/>
              <w:rPr>
                <w:rFonts w:ascii="Times New Roman" w:hAnsi="Times New Roman"/>
              </w:rPr>
            </w:pPr>
            <w:r w:rsidRPr="00C11C46">
              <w:rPr>
                <w:rFonts w:ascii="Times New Roman" w:hAnsi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413B" w:rsidRPr="00C11C46" w:rsidRDefault="00D4413B" w:rsidP="00701F17">
            <w:pPr>
              <w:shd w:val="clear" w:color="auto" w:fill="FFFFFF"/>
              <w:snapToGri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413B" w:rsidRPr="00C11C46" w:rsidRDefault="00D4413B" w:rsidP="00701F17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11C4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413B" w:rsidRPr="00C11C46" w:rsidRDefault="00D4413B" w:rsidP="00701F17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11C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4413B" w:rsidRPr="00C11C46" w:rsidRDefault="00D4413B" w:rsidP="00701F1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C11C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4413B" w:rsidRPr="00C11C46" w:rsidRDefault="00D4413B" w:rsidP="00701F1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C11C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413B" w:rsidRPr="00C11C46" w:rsidRDefault="00D4413B" w:rsidP="00701F1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C11C4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4413B" w:rsidRPr="00C11C46" w:rsidTr="00D4413B">
        <w:trPr>
          <w:trHeight w:val="346"/>
        </w:trPr>
        <w:tc>
          <w:tcPr>
            <w:tcW w:w="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FFFFFF"/>
          </w:tcPr>
          <w:p w:rsidR="00D4413B" w:rsidRPr="00C11C46" w:rsidRDefault="00D4413B" w:rsidP="00701F17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11C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413B" w:rsidRPr="00C11C46" w:rsidRDefault="00D4413B" w:rsidP="00701F17">
            <w:pPr>
              <w:shd w:val="clear" w:color="auto" w:fill="FFFFFF"/>
              <w:spacing w:after="0" w:line="288" w:lineRule="auto"/>
              <w:rPr>
                <w:rFonts w:ascii="Times New Roman" w:hAnsi="Times New Roman"/>
              </w:rPr>
            </w:pPr>
            <w:r w:rsidRPr="00C11C46">
              <w:rPr>
                <w:rFonts w:ascii="Times New Roman" w:hAnsi="Times New Roman"/>
                <w:sz w:val="24"/>
                <w:szCs w:val="24"/>
              </w:rPr>
              <w:t>Правила безопасного поведения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413B" w:rsidRPr="00C11C46" w:rsidRDefault="00D4413B" w:rsidP="00701F17">
            <w:pPr>
              <w:shd w:val="clear" w:color="auto" w:fill="FFFFFF"/>
              <w:snapToGri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413B" w:rsidRPr="00C11C46" w:rsidRDefault="00D4413B" w:rsidP="00701F17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11C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413B" w:rsidRPr="00C11C46" w:rsidRDefault="00D4413B" w:rsidP="00701F17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11C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4413B" w:rsidRPr="00C11C46" w:rsidRDefault="00D4413B" w:rsidP="00701F1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C11C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4413B" w:rsidRPr="00C11C46" w:rsidRDefault="00D4413B" w:rsidP="00701F1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C11C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413B" w:rsidRPr="00C11C46" w:rsidRDefault="00D4413B" w:rsidP="00701F1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C11C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4413B" w:rsidRPr="00C11C46" w:rsidTr="00D4413B">
        <w:trPr>
          <w:trHeight w:val="346"/>
        </w:trPr>
        <w:tc>
          <w:tcPr>
            <w:tcW w:w="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FFFFFF"/>
          </w:tcPr>
          <w:p w:rsidR="00D4413B" w:rsidRPr="00C11C46" w:rsidRDefault="00D4413B" w:rsidP="00701F17">
            <w:pPr>
              <w:shd w:val="clear" w:color="auto" w:fill="FFFFFF"/>
              <w:snapToGri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413B" w:rsidRPr="00C11C46" w:rsidRDefault="00D4413B" w:rsidP="00701F17">
            <w:pPr>
              <w:shd w:val="clear" w:color="auto" w:fill="FFFFFF"/>
              <w:spacing w:after="0" w:line="288" w:lineRule="auto"/>
              <w:rPr>
                <w:rFonts w:ascii="Times New Roman" w:hAnsi="Times New Roman"/>
              </w:rPr>
            </w:pPr>
            <w:r w:rsidRPr="00C11C46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413B" w:rsidRPr="00C11C46" w:rsidRDefault="00D4413B" w:rsidP="00701F17">
            <w:pPr>
              <w:shd w:val="clear" w:color="auto" w:fill="FFFFFF"/>
              <w:snapToGri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413B" w:rsidRPr="00C11C46" w:rsidRDefault="00D4413B" w:rsidP="00701F17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11C46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413B" w:rsidRPr="00C11C46" w:rsidRDefault="00D4413B" w:rsidP="00701F17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11C4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4413B" w:rsidRPr="00C11C46" w:rsidRDefault="00D4413B" w:rsidP="00701F1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C11C4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4413B" w:rsidRPr="00C11C46" w:rsidRDefault="00D4413B" w:rsidP="00701F1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C11C4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413B" w:rsidRPr="00C11C46" w:rsidRDefault="00D4413B" w:rsidP="00701F1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C11C4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4413B" w:rsidRPr="00C11C46" w:rsidTr="00D4413B">
        <w:trPr>
          <w:trHeight w:val="346"/>
        </w:trPr>
        <w:tc>
          <w:tcPr>
            <w:tcW w:w="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FFFFFF"/>
          </w:tcPr>
          <w:p w:rsidR="00D4413B" w:rsidRPr="00C11C46" w:rsidRDefault="00D4413B" w:rsidP="00701F17">
            <w:pPr>
              <w:shd w:val="clear" w:color="auto" w:fill="FFFFFF"/>
              <w:snapToGrid w:val="0"/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413B" w:rsidRPr="00C11C46" w:rsidRDefault="00D4413B" w:rsidP="00701F17">
            <w:pPr>
              <w:shd w:val="clear" w:color="auto" w:fill="FFFFFF"/>
              <w:snapToGrid w:val="0"/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413B" w:rsidRPr="00C11C46" w:rsidRDefault="00D4413B" w:rsidP="00701F17">
            <w:pPr>
              <w:shd w:val="clear" w:color="auto" w:fill="FFFFFF"/>
              <w:snapToGrid w:val="0"/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413B" w:rsidRPr="00C11C46" w:rsidRDefault="00D4413B" w:rsidP="00701F17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11C46">
              <w:rPr>
                <w:rFonts w:ascii="Times New Roman" w:hAnsi="Times New Roman"/>
                <w:b/>
                <w:sz w:val="24"/>
                <w:szCs w:val="24"/>
              </w:rPr>
              <w:t>132 ч</w:t>
            </w:r>
          </w:p>
        </w:tc>
        <w:tc>
          <w:tcPr>
            <w:tcW w:w="8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413B" w:rsidRPr="00C11C46" w:rsidRDefault="00D4413B" w:rsidP="00701F17">
            <w:pPr>
              <w:shd w:val="clear" w:color="auto" w:fill="FFFFFF"/>
              <w:snapToGrid w:val="0"/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4413B" w:rsidRPr="00C11C46" w:rsidRDefault="00D4413B" w:rsidP="00D4413B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D4413B" w:rsidRPr="005B48B2" w:rsidRDefault="00D4413B" w:rsidP="005B48B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4413B" w:rsidRPr="005B48B2" w:rsidSect="00D441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F86" w:rsidRDefault="00B83F86" w:rsidP="00D4413B">
      <w:pPr>
        <w:spacing w:after="0" w:line="240" w:lineRule="auto"/>
      </w:pPr>
      <w:r>
        <w:separator/>
      </w:r>
    </w:p>
  </w:endnote>
  <w:endnote w:type="continuationSeparator" w:id="0">
    <w:p w:rsidR="00B83F86" w:rsidRDefault="00B83F86" w:rsidP="00D4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F86" w:rsidRDefault="00B83F86" w:rsidP="00D4413B">
      <w:pPr>
        <w:spacing w:after="0" w:line="240" w:lineRule="auto"/>
      </w:pPr>
      <w:r>
        <w:separator/>
      </w:r>
    </w:p>
  </w:footnote>
  <w:footnote w:type="continuationSeparator" w:id="0">
    <w:p w:rsidR="00B83F86" w:rsidRDefault="00B83F86" w:rsidP="00D44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3"/>
    <w:lvl w:ilvl="0">
      <w:start w:val="1"/>
      <w:numFmt w:val="bullet"/>
      <w:lvlText w:val="•"/>
      <w:lvlJc w:val="left"/>
      <w:pPr>
        <w:tabs>
          <w:tab w:val="num" w:pos="708"/>
        </w:tabs>
        <w:ind w:left="115" w:hanging="222"/>
      </w:pPr>
      <w:rPr>
        <w:rFonts w:ascii="Georgia" w:hAnsi="Georgia" w:cs="Georgia" w:hint="default"/>
        <w:color w:val="231F20"/>
        <w:spacing w:val="-4"/>
        <w:w w:val="190"/>
        <w:sz w:val="21"/>
        <w:szCs w:val="21"/>
        <w:lang w:val="ru-RU"/>
      </w:rPr>
    </w:lvl>
  </w:abstractNum>
  <w:abstractNum w:abstractNumId="1">
    <w:nsid w:val="00000005"/>
    <w:multiLevelType w:val="singleLevel"/>
    <w:tmpl w:val="00000005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Arial" w:hAnsi="Arial" w:cs="Arial" w:hint="default"/>
        <w:color w:val="000000"/>
        <w:spacing w:val="-2"/>
        <w:sz w:val="24"/>
        <w:szCs w:val="24"/>
      </w:rPr>
    </w:lvl>
  </w:abstractNum>
  <w:abstractNum w:abstractNumId="2">
    <w:nsid w:val="00000006"/>
    <w:multiLevelType w:val="singleLevel"/>
    <w:tmpl w:val="00000006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Arial" w:hAnsi="Arial" w:cs="Arial" w:hint="default"/>
        <w:color w:val="000000"/>
        <w:spacing w:val="-4"/>
        <w:sz w:val="24"/>
        <w:szCs w:val="24"/>
      </w:rPr>
    </w:lvl>
  </w:abstractNum>
  <w:abstractNum w:abstractNumId="3">
    <w:nsid w:val="00000007"/>
    <w:multiLevelType w:val="singleLevel"/>
    <w:tmpl w:val="00000007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Arial" w:hAnsi="Arial" w:cs="Arial" w:hint="default"/>
        <w:color w:val="000000"/>
        <w:spacing w:val="10"/>
        <w:sz w:val="24"/>
        <w:szCs w:val="24"/>
      </w:rPr>
    </w:lvl>
  </w:abstractNum>
  <w:abstractNum w:abstractNumId="4">
    <w:nsid w:val="0687227E"/>
    <w:multiLevelType w:val="hybridMultilevel"/>
    <w:tmpl w:val="E7181FC4"/>
    <w:lvl w:ilvl="0" w:tplc="B7049754">
      <w:start w:val="1"/>
      <w:numFmt w:val="upperRoman"/>
      <w:lvlText w:val="%1."/>
      <w:lvlJc w:val="left"/>
      <w:pPr>
        <w:ind w:left="3207" w:hanging="720"/>
      </w:pPr>
      <w:rPr>
        <w:rFonts w:ascii="SL_Times New Roman" w:hAnsi="SL_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C2CEE"/>
    <w:multiLevelType w:val="hybridMultilevel"/>
    <w:tmpl w:val="76BEC63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77183"/>
    <w:multiLevelType w:val="hybridMultilevel"/>
    <w:tmpl w:val="0ABC1A46"/>
    <w:lvl w:ilvl="0" w:tplc="6136AFCC">
      <w:start w:val="1"/>
      <w:numFmt w:val="bullet"/>
      <w:lvlText w:val="•"/>
      <w:lvlJc w:val="left"/>
      <w:pPr>
        <w:ind w:left="118" w:hanging="216"/>
      </w:pPr>
      <w:rPr>
        <w:rFonts w:ascii="Georgia" w:eastAsia="Georgia" w:hAnsi="Georgia" w:hint="default"/>
        <w:color w:val="231F20"/>
        <w:w w:val="190"/>
        <w:sz w:val="21"/>
        <w:szCs w:val="21"/>
      </w:rPr>
    </w:lvl>
    <w:lvl w:ilvl="1" w:tplc="D03C1CA0">
      <w:start w:val="1"/>
      <w:numFmt w:val="bullet"/>
      <w:lvlText w:val="•"/>
      <w:lvlJc w:val="left"/>
      <w:pPr>
        <w:ind w:left="771" w:hanging="216"/>
      </w:pPr>
    </w:lvl>
    <w:lvl w:ilvl="2" w:tplc="73DA17BA">
      <w:start w:val="1"/>
      <w:numFmt w:val="bullet"/>
      <w:lvlText w:val="•"/>
      <w:lvlJc w:val="left"/>
      <w:pPr>
        <w:ind w:left="1424" w:hanging="216"/>
      </w:pPr>
    </w:lvl>
    <w:lvl w:ilvl="3" w:tplc="AFAC085E">
      <w:start w:val="1"/>
      <w:numFmt w:val="bullet"/>
      <w:lvlText w:val="•"/>
      <w:lvlJc w:val="left"/>
      <w:pPr>
        <w:ind w:left="2077" w:hanging="216"/>
      </w:pPr>
    </w:lvl>
    <w:lvl w:ilvl="4" w:tplc="4EAEF60C">
      <w:start w:val="1"/>
      <w:numFmt w:val="bullet"/>
      <w:lvlText w:val="•"/>
      <w:lvlJc w:val="left"/>
      <w:pPr>
        <w:ind w:left="2730" w:hanging="216"/>
      </w:pPr>
    </w:lvl>
    <w:lvl w:ilvl="5" w:tplc="BFEEA0C8">
      <w:start w:val="1"/>
      <w:numFmt w:val="bullet"/>
      <w:lvlText w:val="•"/>
      <w:lvlJc w:val="left"/>
      <w:pPr>
        <w:ind w:left="3382" w:hanging="216"/>
      </w:pPr>
    </w:lvl>
    <w:lvl w:ilvl="6" w:tplc="ACF6FC36">
      <w:start w:val="1"/>
      <w:numFmt w:val="bullet"/>
      <w:lvlText w:val="•"/>
      <w:lvlJc w:val="left"/>
      <w:pPr>
        <w:ind w:left="4035" w:hanging="216"/>
      </w:pPr>
    </w:lvl>
    <w:lvl w:ilvl="7" w:tplc="38DA66DC">
      <w:start w:val="1"/>
      <w:numFmt w:val="bullet"/>
      <w:lvlText w:val="•"/>
      <w:lvlJc w:val="left"/>
      <w:pPr>
        <w:ind w:left="4688" w:hanging="216"/>
      </w:pPr>
    </w:lvl>
    <w:lvl w:ilvl="8" w:tplc="8A1CCB98">
      <w:start w:val="1"/>
      <w:numFmt w:val="bullet"/>
      <w:lvlText w:val="•"/>
      <w:lvlJc w:val="left"/>
      <w:pPr>
        <w:ind w:left="5341" w:hanging="216"/>
      </w:pPr>
    </w:lvl>
  </w:abstractNum>
  <w:abstractNum w:abstractNumId="7">
    <w:nsid w:val="3E2C5E39"/>
    <w:multiLevelType w:val="singleLevel"/>
    <w:tmpl w:val="2F1A55A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0F505C8"/>
    <w:multiLevelType w:val="hybridMultilevel"/>
    <w:tmpl w:val="F878C4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D71771"/>
    <w:multiLevelType w:val="singleLevel"/>
    <w:tmpl w:val="11263890"/>
    <w:lvl w:ilvl="0">
      <w:start w:val="10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30A39D2"/>
    <w:multiLevelType w:val="hybridMultilevel"/>
    <w:tmpl w:val="BCBCFCA2"/>
    <w:lvl w:ilvl="0" w:tplc="82F22732">
      <w:start w:val="1"/>
      <w:numFmt w:val="bullet"/>
      <w:lvlText w:val="•"/>
      <w:lvlJc w:val="left"/>
      <w:pPr>
        <w:ind w:left="115" w:hanging="218"/>
      </w:pPr>
      <w:rPr>
        <w:rFonts w:ascii="Georgia" w:eastAsia="Georgia" w:hAnsi="Georgia" w:hint="default"/>
        <w:color w:val="231F20"/>
        <w:w w:val="190"/>
        <w:sz w:val="21"/>
        <w:szCs w:val="21"/>
      </w:rPr>
    </w:lvl>
    <w:lvl w:ilvl="1" w:tplc="2A709316">
      <w:start w:val="1"/>
      <w:numFmt w:val="bullet"/>
      <w:lvlText w:val="•"/>
      <w:lvlJc w:val="left"/>
      <w:pPr>
        <w:ind w:left="766" w:hanging="218"/>
      </w:pPr>
      <w:rPr>
        <w:rFonts w:hint="default"/>
      </w:rPr>
    </w:lvl>
    <w:lvl w:ilvl="2" w:tplc="5164E316">
      <w:start w:val="1"/>
      <w:numFmt w:val="bullet"/>
      <w:lvlText w:val="•"/>
      <w:lvlJc w:val="left"/>
      <w:pPr>
        <w:ind w:left="1417" w:hanging="218"/>
      </w:pPr>
      <w:rPr>
        <w:rFonts w:hint="default"/>
      </w:rPr>
    </w:lvl>
    <w:lvl w:ilvl="3" w:tplc="4050B788">
      <w:start w:val="1"/>
      <w:numFmt w:val="bullet"/>
      <w:lvlText w:val="•"/>
      <w:lvlJc w:val="left"/>
      <w:pPr>
        <w:ind w:left="2068" w:hanging="218"/>
      </w:pPr>
      <w:rPr>
        <w:rFonts w:hint="default"/>
      </w:rPr>
    </w:lvl>
    <w:lvl w:ilvl="4" w:tplc="87A8D148">
      <w:start w:val="1"/>
      <w:numFmt w:val="bullet"/>
      <w:lvlText w:val="•"/>
      <w:lvlJc w:val="left"/>
      <w:pPr>
        <w:ind w:left="2720" w:hanging="218"/>
      </w:pPr>
      <w:rPr>
        <w:rFonts w:hint="default"/>
      </w:rPr>
    </w:lvl>
    <w:lvl w:ilvl="5" w:tplc="49E68C96">
      <w:start w:val="1"/>
      <w:numFmt w:val="bullet"/>
      <w:lvlText w:val="•"/>
      <w:lvlJc w:val="left"/>
      <w:pPr>
        <w:ind w:left="3371" w:hanging="218"/>
      </w:pPr>
      <w:rPr>
        <w:rFonts w:hint="default"/>
      </w:rPr>
    </w:lvl>
    <w:lvl w:ilvl="6" w:tplc="BB903602">
      <w:start w:val="1"/>
      <w:numFmt w:val="bullet"/>
      <w:lvlText w:val="•"/>
      <w:lvlJc w:val="left"/>
      <w:pPr>
        <w:ind w:left="4022" w:hanging="218"/>
      </w:pPr>
      <w:rPr>
        <w:rFonts w:hint="default"/>
      </w:rPr>
    </w:lvl>
    <w:lvl w:ilvl="7" w:tplc="5A748EC2">
      <w:start w:val="1"/>
      <w:numFmt w:val="bullet"/>
      <w:lvlText w:val="•"/>
      <w:lvlJc w:val="left"/>
      <w:pPr>
        <w:ind w:left="4673" w:hanging="218"/>
      </w:pPr>
      <w:rPr>
        <w:rFonts w:hint="default"/>
      </w:rPr>
    </w:lvl>
    <w:lvl w:ilvl="8" w:tplc="520AA8E4">
      <w:start w:val="1"/>
      <w:numFmt w:val="bullet"/>
      <w:lvlText w:val="•"/>
      <w:lvlJc w:val="left"/>
      <w:pPr>
        <w:ind w:left="5324" w:hanging="218"/>
      </w:pPr>
      <w:rPr>
        <w:rFonts w:hint="default"/>
      </w:rPr>
    </w:lvl>
  </w:abstractNum>
  <w:abstractNum w:abstractNumId="11">
    <w:nsid w:val="6D593091"/>
    <w:multiLevelType w:val="singleLevel"/>
    <w:tmpl w:val="711EEF1E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26A2463"/>
    <w:multiLevelType w:val="hybridMultilevel"/>
    <w:tmpl w:val="42260A4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9"/>
    <w:lvlOverride w:ilvl="0">
      <w:startOverride w:val="10"/>
    </w:lvlOverride>
  </w:num>
  <w:num w:numId="5">
    <w:abstractNumId w:val="10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</w:num>
  <w:num w:numId="11">
    <w:abstractNumId w:val="1"/>
    <w:lvlOverride w:ilvl="0"/>
  </w:num>
  <w:num w:numId="12">
    <w:abstractNumId w:val="3"/>
    <w:lvlOverride w:ilvl="0"/>
  </w:num>
  <w:num w:numId="13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F4"/>
    <w:rsid w:val="001501DE"/>
    <w:rsid w:val="00153FBC"/>
    <w:rsid w:val="00165AF4"/>
    <w:rsid w:val="002668FC"/>
    <w:rsid w:val="005376CD"/>
    <w:rsid w:val="00586062"/>
    <w:rsid w:val="005B48B2"/>
    <w:rsid w:val="006015BD"/>
    <w:rsid w:val="00634633"/>
    <w:rsid w:val="008875C9"/>
    <w:rsid w:val="00903F91"/>
    <w:rsid w:val="00B83F86"/>
    <w:rsid w:val="00BC7E45"/>
    <w:rsid w:val="00D4413B"/>
    <w:rsid w:val="00EA7247"/>
    <w:rsid w:val="00F52929"/>
    <w:rsid w:val="00F75EDB"/>
    <w:rsid w:val="00FB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5C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1"/>
    <w:unhideWhenUsed/>
    <w:qFormat/>
    <w:rsid w:val="008875C9"/>
    <w:pPr>
      <w:shd w:val="clear" w:color="auto" w:fill="FFFFFF"/>
      <w:spacing w:before="120" w:after="0" w:line="230" w:lineRule="exact"/>
      <w:jc w:val="both"/>
    </w:pPr>
    <w:rPr>
      <w:rFonts w:ascii="Times New Roman" w:eastAsia="Arial Unicode MS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8875C9"/>
    <w:rPr>
      <w:rFonts w:ascii="Times New Roman" w:eastAsia="Arial Unicode MS" w:hAnsi="Times New Roman" w:cs="Times New Roman"/>
      <w:shd w:val="clear" w:color="auto" w:fill="FFFFFF"/>
    </w:rPr>
  </w:style>
  <w:style w:type="character" w:customStyle="1" w:styleId="2">
    <w:name w:val="Заголовок №2_"/>
    <w:link w:val="20"/>
    <w:locked/>
    <w:rsid w:val="00F75EDB"/>
    <w:rPr>
      <w:rFonts w:ascii="Franklin Gothic Medium" w:hAnsi="Franklin Gothic Medium" w:cs="Franklin Gothic Medium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F75EDB"/>
    <w:pPr>
      <w:shd w:val="clear" w:color="auto" w:fill="FFFFFF"/>
      <w:spacing w:before="540" w:after="120" w:line="240" w:lineRule="atLeast"/>
      <w:jc w:val="both"/>
      <w:outlineLvl w:val="1"/>
    </w:pPr>
    <w:rPr>
      <w:rFonts w:ascii="Franklin Gothic Medium" w:hAnsi="Franklin Gothic Medium" w:cs="Franklin Gothic Medium"/>
      <w:sz w:val="21"/>
      <w:szCs w:val="21"/>
    </w:rPr>
  </w:style>
  <w:style w:type="character" w:customStyle="1" w:styleId="1">
    <w:name w:val="Заголовок №1_"/>
    <w:link w:val="10"/>
    <w:locked/>
    <w:rsid w:val="00F75EDB"/>
    <w:rPr>
      <w:rFonts w:ascii="Franklin Gothic Medium" w:hAnsi="Franklin Gothic Medium" w:cs="Franklin Gothic Medium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F75EDB"/>
    <w:pPr>
      <w:shd w:val="clear" w:color="auto" w:fill="FFFFFF"/>
      <w:spacing w:after="120" w:line="240" w:lineRule="atLeast"/>
      <w:outlineLvl w:val="0"/>
    </w:pPr>
    <w:rPr>
      <w:rFonts w:ascii="Franklin Gothic Medium" w:hAnsi="Franklin Gothic Medium" w:cs="Franklin Gothic Medium"/>
      <w:sz w:val="25"/>
      <w:szCs w:val="25"/>
    </w:rPr>
  </w:style>
  <w:style w:type="paragraph" w:customStyle="1" w:styleId="31">
    <w:name w:val="Основной текст (3)1"/>
    <w:basedOn w:val="a"/>
    <w:rsid w:val="00F75EDB"/>
    <w:pPr>
      <w:shd w:val="clear" w:color="auto" w:fill="FFFFFF"/>
      <w:spacing w:after="0" w:line="187" w:lineRule="exact"/>
      <w:jc w:val="both"/>
    </w:pPr>
    <w:rPr>
      <w:rFonts w:ascii="Times New Roman" w:eastAsia="Microsoft Sans Serif" w:hAnsi="Times New Roman" w:cs="Times New Roman"/>
      <w:b/>
      <w:bCs/>
      <w:sz w:val="18"/>
      <w:szCs w:val="18"/>
      <w:lang w:eastAsia="ru-RU"/>
    </w:rPr>
  </w:style>
  <w:style w:type="character" w:customStyle="1" w:styleId="21">
    <w:name w:val="Основной текст (2)_"/>
    <w:link w:val="22"/>
    <w:locked/>
    <w:rsid w:val="00F75EDB"/>
    <w:rPr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75EDB"/>
    <w:pPr>
      <w:shd w:val="clear" w:color="auto" w:fill="FFFFFF"/>
      <w:spacing w:after="420" w:line="240" w:lineRule="atLeast"/>
      <w:jc w:val="both"/>
    </w:pPr>
    <w:rPr>
      <w:b/>
      <w:bCs/>
      <w:sz w:val="18"/>
      <w:szCs w:val="18"/>
    </w:rPr>
  </w:style>
  <w:style w:type="character" w:customStyle="1" w:styleId="a6">
    <w:name w:val="Основной текст + Полужирный"/>
    <w:rsid w:val="00F75EDB"/>
    <w:rPr>
      <w:rFonts w:ascii="Times New Roman" w:hAnsi="Times New Roman" w:cs="Times New Roman" w:hint="default"/>
      <w:b/>
      <w:bCs w:val="0"/>
      <w:spacing w:val="0"/>
      <w:sz w:val="22"/>
    </w:rPr>
  </w:style>
  <w:style w:type="character" w:customStyle="1" w:styleId="BookmanOldStyle2">
    <w:name w:val="Основной текст + Bookman Old Style2"/>
    <w:aliases w:val="71,5 pt2,Полужирный,Заголовок №2 (2) + 9 pt,Интервал 0 pt,Основной текст (2) + 9 pt,Основной текст + 9 pt1,Основной текст + 82,Курсив2"/>
    <w:rsid w:val="00F75EDB"/>
    <w:rPr>
      <w:rFonts w:ascii="Bookman Old Style" w:eastAsia="Arial Unicode MS" w:hAnsi="Bookman Old Style" w:cs="Bookman Old Style" w:hint="default"/>
      <w:b/>
      <w:bCs/>
      <w:sz w:val="15"/>
      <w:szCs w:val="15"/>
      <w:shd w:val="clear" w:color="auto" w:fill="FFFFFF"/>
    </w:rPr>
  </w:style>
  <w:style w:type="character" w:customStyle="1" w:styleId="3">
    <w:name w:val="Основной текст (3)_"/>
    <w:link w:val="30"/>
    <w:locked/>
    <w:rsid w:val="00F75EDB"/>
    <w:rPr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5EDB"/>
    <w:pPr>
      <w:shd w:val="clear" w:color="auto" w:fill="FFFFFF"/>
      <w:spacing w:after="0" w:line="192" w:lineRule="exact"/>
    </w:pPr>
    <w:rPr>
      <w:i/>
      <w:iCs/>
      <w:sz w:val="19"/>
      <w:szCs w:val="19"/>
    </w:rPr>
  </w:style>
  <w:style w:type="character" w:customStyle="1" w:styleId="Tahoma">
    <w:name w:val="Основной текст + Tahoma"/>
    <w:aliases w:val="8 pt1,Полужирный1"/>
    <w:rsid w:val="00F75EDB"/>
    <w:rPr>
      <w:rFonts w:ascii="Tahoma" w:eastAsia="Arial Unicode MS" w:hAnsi="Tahoma" w:cs="Tahoma" w:hint="default"/>
      <w:b/>
      <w:bCs/>
      <w:spacing w:val="0"/>
      <w:sz w:val="16"/>
      <w:szCs w:val="16"/>
      <w:shd w:val="clear" w:color="auto" w:fill="FFFFFF"/>
    </w:rPr>
  </w:style>
  <w:style w:type="character" w:customStyle="1" w:styleId="12">
    <w:name w:val="Заголовок №1 (2)_"/>
    <w:link w:val="120"/>
    <w:locked/>
    <w:rsid w:val="00F75EDB"/>
    <w:rPr>
      <w:rFonts w:ascii="Tahoma" w:hAnsi="Tahoma" w:cs="Tahoma"/>
      <w:b/>
      <w:bCs/>
      <w:sz w:val="16"/>
      <w:szCs w:val="16"/>
      <w:shd w:val="clear" w:color="auto" w:fill="FFFFFF"/>
    </w:rPr>
  </w:style>
  <w:style w:type="paragraph" w:customStyle="1" w:styleId="120">
    <w:name w:val="Заголовок №1 (2)"/>
    <w:basedOn w:val="a"/>
    <w:link w:val="12"/>
    <w:rsid w:val="00F75EDB"/>
    <w:pPr>
      <w:shd w:val="clear" w:color="auto" w:fill="FFFFFF"/>
      <w:spacing w:after="120" w:line="240" w:lineRule="atLeast"/>
      <w:outlineLvl w:val="0"/>
    </w:pPr>
    <w:rPr>
      <w:rFonts w:ascii="Tahoma" w:hAnsi="Tahoma" w:cs="Tahoma"/>
      <w:b/>
      <w:bCs/>
      <w:sz w:val="16"/>
      <w:szCs w:val="16"/>
    </w:rPr>
  </w:style>
  <w:style w:type="paragraph" w:customStyle="1" w:styleId="210">
    <w:name w:val="Заголовок №21"/>
    <w:basedOn w:val="a"/>
    <w:rsid w:val="00F75EDB"/>
    <w:pPr>
      <w:shd w:val="clear" w:color="auto" w:fill="FFFFFF"/>
      <w:spacing w:before="180" w:after="0" w:line="312" w:lineRule="exact"/>
      <w:outlineLvl w:val="1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table" w:styleId="a7">
    <w:name w:val="Table Grid"/>
    <w:basedOn w:val="a1"/>
    <w:uiPriority w:val="59"/>
    <w:rsid w:val="005B48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4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413B"/>
  </w:style>
  <w:style w:type="paragraph" w:styleId="aa">
    <w:name w:val="footer"/>
    <w:basedOn w:val="a"/>
    <w:link w:val="ab"/>
    <w:uiPriority w:val="99"/>
    <w:unhideWhenUsed/>
    <w:rsid w:val="00D4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41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5C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1"/>
    <w:unhideWhenUsed/>
    <w:qFormat/>
    <w:rsid w:val="008875C9"/>
    <w:pPr>
      <w:shd w:val="clear" w:color="auto" w:fill="FFFFFF"/>
      <w:spacing w:before="120" w:after="0" w:line="230" w:lineRule="exact"/>
      <w:jc w:val="both"/>
    </w:pPr>
    <w:rPr>
      <w:rFonts w:ascii="Times New Roman" w:eastAsia="Arial Unicode MS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8875C9"/>
    <w:rPr>
      <w:rFonts w:ascii="Times New Roman" w:eastAsia="Arial Unicode MS" w:hAnsi="Times New Roman" w:cs="Times New Roman"/>
      <w:shd w:val="clear" w:color="auto" w:fill="FFFFFF"/>
    </w:rPr>
  </w:style>
  <w:style w:type="character" w:customStyle="1" w:styleId="2">
    <w:name w:val="Заголовок №2_"/>
    <w:link w:val="20"/>
    <w:locked/>
    <w:rsid w:val="00F75EDB"/>
    <w:rPr>
      <w:rFonts w:ascii="Franklin Gothic Medium" w:hAnsi="Franklin Gothic Medium" w:cs="Franklin Gothic Medium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F75EDB"/>
    <w:pPr>
      <w:shd w:val="clear" w:color="auto" w:fill="FFFFFF"/>
      <w:spacing w:before="540" w:after="120" w:line="240" w:lineRule="atLeast"/>
      <w:jc w:val="both"/>
      <w:outlineLvl w:val="1"/>
    </w:pPr>
    <w:rPr>
      <w:rFonts w:ascii="Franklin Gothic Medium" w:hAnsi="Franklin Gothic Medium" w:cs="Franklin Gothic Medium"/>
      <w:sz w:val="21"/>
      <w:szCs w:val="21"/>
    </w:rPr>
  </w:style>
  <w:style w:type="character" w:customStyle="1" w:styleId="1">
    <w:name w:val="Заголовок №1_"/>
    <w:link w:val="10"/>
    <w:locked/>
    <w:rsid w:val="00F75EDB"/>
    <w:rPr>
      <w:rFonts w:ascii="Franklin Gothic Medium" w:hAnsi="Franklin Gothic Medium" w:cs="Franklin Gothic Medium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F75EDB"/>
    <w:pPr>
      <w:shd w:val="clear" w:color="auto" w:fill="FFFFFF"/>
      <w:spacing w:after="120" w:line="240" w:lineRule="atLeast"/>
      <w:outlineLvl w:val="0"/>
    </w:pPr>
    <w:rPr>
      <w:rFonts w:ascii="Franklin Gothic Medium" w:hAnsi="Franklin Gothic Medium" w:cs="Franklin Gothic Medium"/>
      <w:sz w:val="25"/>
      <w:szCs w:val="25"/>
    </w:rPr>
  </w:style>
  <w:style w:type="paragraph" w:customStyle="1" w:styleId="31">
    <w:name w:val="Основной текст (3)1"/>
    <w:basedOn w:val="a"/>
    <w:rsid w:val="00F75EDB"/>
    <w:pPr>
      <w:shd w:val="clear" w:color="auto" w:fill="FFFFFF"/>
      <w:spacing w:after="0" w:line="187" w:lineRule="exact"/>
      <w:jc w:val="both"/>
    </w:pPr>
    <w:rPr>
      <w:rFonts w:ascii="Times New Roman" w:eastAsia="Microsoft Sans Serif" w:hAnsi="Times New Roman" w:cs="Times New Roman"/>
      <w:b/>
      <w:bCs/>
      <w:sz w:val="18"/>
      <w:szCs w:val="18"/>
      <w:lang w:eastAsia="ru-RU"/>
    </w:rPr>
  </w:style>
  <w:style w:type="character" w:customStyle="1" w:styleId="21">
    <w:name w:val="Основной текст (2)_"/>
    <w:link w:val="22"/>
    <w:locked/>
    <w:rsid w:val="00F75EDB"/>
    <w:rPr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75EDB"/>
    <w:pPr>
      <w:shd w:val="clear" w:color="auto" w:fill="FFFFFF"/>
      <w:spacing w:after="420" w:line="240" w:lineRule="atLeast"/>
      <w:jc w:val="both"/>
    </w:pPr>
    <w:rPr>
      <w:b/>
      <w:bCs/>
      <w:sz w:val="18"/>
      <w:szCs w:val="18"/>
    </w:rPr>
  </w:style>
  <w:style w:type="character" w:customStyle="1" w:styleId="a6">
    <w:name w:val="Основной текст + Полужирный"/>
    <w:rsid w:val="00F75EDB"/>
    <w:rPr>
      <w:rFonts w:ascii="Times New Roman" w:hAnsi="Times New Roman" w:cs="Times New Roman" w:hint="default"/>
      <w:b/>
      <w:bCs w:val="0"/>
      <w:spacing w:val="0"/>
      <w:sz w:val="22"/>
    </w:rPr>
  </w:style>
  <w:style w:type="character" w:customStyle="1" w:styleId="BookmanOldStyle2">
    <w:name w:val="Основной текст + Bookman Old Style2"/>
    <w:aliases w:val="71,5 pt2,Полужирный,Заголовок №2 (2) + 9 pt,Интервал 0 pt,Основной текст (2) + 9 pt,Основной текст + 9 pt1,Основной текст + 82,Курсив2"/>
    <w:rsid w:val="00F75EDB"/>
    <w:rPr>
      <w:rFonts w:ascii="Bookman Old Style" w:eastAsia="Arial Unicode MS" w:hAnsi="Bookman Old Style" w:cs="Bookman Old Style" w:hint="default"/>
      <w:b/>
      <w:bCs/>
      <w:sz w:val="15"/>
      <w:szCs w:val="15"/>
      <w:shd w:val="clear" w:color="auto" w:fill="FFFFFF"/>
    </w:rPr>
  </w:style>
  <w:style w:type="character" w:customStyle="1" w:styleId="3">
    <w:name w:val="Основной текст (3)_"/>
    <w:link w:val="30"/>
    <w:locked/>
    <w:rsid w:val="00F75EDB"/>
    <w:rPr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5EDB"/>
    <w:pPr>
      <w:shd w:val="clear" w:color="auto" w:fill="FFFFFF"/>
      <w:spacing w:after="0" w:line="192" w:lineRule="exact"/>
    </w:pPr>
    <w:rPr>
      <w:i/>
      <w:iCs/>
      <w:sz w:val="19"/>
      <w:szCs w:val="19"/>
    </w:rPr>
  </w:style>
  <w:style w:type="character" w:customStyle="1" w:styleId="Tahoma">
    <w:name w:val="Основной текст + Tahoma"/>
    <w:aliases w:val="8 pt1,Полужирный1"/>
    <w:rsid w:val="00F75EDB"/>
    <w:rPr>
      <w:rFonts w:ascii="Tahoma" w:eastAsia="Arial Unicode MS" w:hAnsi="Tahoma" w:cs="Tahoma" w:hint="default"/>
      <w:b/>
      <w:bCs/>
      <w:spacing w:val="0"/>
      <w:sz w:val="16"/>
      <w:szCs w:val="16"/>
      <w:shd w:val="clear" w:color="auto" w:fill="FFFFFF"/>
    </w:rPr>
  </w:style>
  <w:style w:type="character" w:customStyle="1" w:styleId="12">
    <w:name w:val="Заголовок №1 (2)_"/>
    <w:link w:val="120"/>
    <w:locked/>
    <w:rsid w:val="00F75EDB"/>
    <w:rPr>
      <w:rFonts w:ascii="Tahoma" w:hAnsi="Tahoma" w:cs="Tahoma"/>
      <w:b/>
      <w:bCs/>
      <w:sz w:val="16"/>
      <w:szCs w:val="16"/>
      <w:shd w:val="clear" w:color="auto" w:fill="FFFFFF"/>
    </w:rPr>
  </w:style>
  <w:style w:type="paragraph" w:customStyle="1" w:styleId="120">
    <w:name w:val="Заголовок №1 (2)"/>
    <w:basedOn w:val="a"/>
    <w:link w:val="12"/>
    <w:rsid w:val="00F75EDB"/>
    <w:pPr>
      <w:shd w:val="clear" w:color="auto" w:fill="FFFFFF"/>
      <w:spacing w:after="120" w:line="240" w:lineRule="atLeast"/>
      <w:outlineLvl w:val="0"/>
    </w:pPr>
    <w:rPr>
      <w:rFonts w:ascii="Tahoma" w:hAnsi="Tahoma" w:cs="Tahoma"/>
      <w:b/>
      <w:bCs/>
      <w:sz w:val="16"/>
      <w:szCs w:val="16"/>
    </w:rPr>
  </w:style>
  <w:style w:type="paragraph" w:customStyle="1" w:styleId="210">
    <w:name w:val="Заголовок №21"/>
    <w:basedOn w:val="a"/>
    <w:rsid w:val="00F75EDB"/>
    <w:pPr>
      <w:shd w:val="clear" w:color="auto" w:fill="FFFFFF"/>
      <w:spacing w:before="180" w:after="0" w:line="312" w:lineRule="exact"/>
      <w:outlineLvl w:val="1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table" w:styleId="a7">
    <w:name w:val="Table Grid"/>
    <w:basedOn w:val="a1"/>
    <w:uiPriority w:val="59"/>
    <w:rsid w:val="005B48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4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413B"/>
  </w:style>
  <w:style w:type="paragraph" w:styleId="aa">
    <w:name w:val="footer"/>
    <w:basedOn w:val="a"/>
    <w:link w:val="ab"/>
    <w:uiPriority w:val="99"/>
    <w:unhideWhenUsed/>
    <w:rsid w:val="00D4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4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8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NACHALKA</dc:creator>
  <cp:lastModifiedBy>NACHALKA</cp:lastModifiedBy>
  <cp:revision>3</cp:revision>
  <dcterms:created xsi:type="dcterms:W3CDTF">2022-08-16T08:09:00Z</dcterms:created>
  <dcterms:modified xsi:type="dcterms:W3CDTF">2022-08-16T08:15:00Z</dcterms:modified>
</cp:coreProperties>
</file>