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4" w:rsidRPr="00872AFF" w:rsidRDefault="00165AF4" w:rsidP="00165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F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875C9" w:rsidRPr="00872AFF" w:rsidRDefault="00165AF4" w:rsidP="00887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FF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</w:t>
      </w:r>
      <w:r w:rsidR="00E0338C" w:rsidRPr="00872AF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872AFF">
        <w:rPr>
          <w:rFonts w:ascii="Times New Roman" w:hAnsi="Times New Roman" w:cs="Times New Roman"/>
          <w:b/>
          <w:sz w:val="24"/>
          <w:szCs w:val="24"/>
        </w:rPr>
        <w:t>»</w:t>
      </w:r>
      <w:r w:rsidR="00F52929" w:rsidRPr="00872AF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875C9" w:rsidRPr="00872AFF">
        <w:rPr>
          <w:rFonts w:ascii="Times New Roman" w:hAnsi="Times New Roman" w:cs="Times New Roman"/>
          <w:b/>
          <w:sz w:val="24"/>
          <w:szCs w:val="24"/>
        </w:rPr>
        <w:t>-4 класс</w:t>
      </w:r>
    </w:p>
    <w:p w:rsidR="008875C9" w:rsidRPr="00872AFF" w:rsidRDefault="008875C9" w:rsidP="0088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65F" w:rsidRPr="00872AFF" w:rsidRDefault="00165AF4" w:rsidP="0050565F">
      <w:pPr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sz w:val="24"/>
          <w:szCs w:val="24"/>
        </w:rPr>
        <w:t xml:space="preserve">       Рабочая программа по </w:t>
      </w:r>
      <w:r w:rsidR="00E0338C" w:rsidRPr="00872AFF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FB76ED" w:rsidRPr="00872AFF">
        <w:rPr>
          <w:rFonts w:ascii="Times New Roman" w:hAnsi="Times New Roman" w:cs="Times New Roman"/>
          <w:sz w:val="24"/>
          <w:szCs w:val="24"/>
        </w:rPr>
        <w:t xml:space="preserve"> для </w:t>
      </w:r>
      <w:r w:rsidR="00F52929" w:rsidRPr="00872AFF">
        <w:rPr>
          <w:rFonts w:ascii="Times New Roman" w:hAnsi="Times New Roman" w:cs="Times New Roman"/>
          <w:sz w:val="24"/>
          <w:szCs w:val="24"/>
        </w:rPr>
        <w:t>1</w:t>
      </w:r>
      <w:r w:rsidRPr="00872AFF">
        <w:rPr>
          <w:rFonts w:ascii="Times New Roman" w:hAnsi="Times New Roman" w:cs="Times New Roman"/>
          <w:sz w:val="24"/>
          <w:szCs w:val="24"/>
        </w:rPr>
        <w:t xml:space="preserve">-4 классов составлена в соответствии с положениями </w:t>
      </w:r>
      <w:r w:rsidR="008875C9" w:rsidRPr="00872AF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="0050565F" w:rsidRPr="00872AFF">
        <w:rPr>
          <w:rFonts w:ascii="Times New Roman" w:hAnsi="Times New Roman" w:cs="Times New Roman"/>
          <w:sz w:val="24"/>
          <w:szCs w:val="24"/>
        </w:rPr>
        <w:t>авторской программы "</w:t>
      </w:r>
      <w:proofErr w:type="spellStart"/>
      <w:r w:rsidR="0050565F" w:rsidRPr="00872AFF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="0050565F" w:rsidRPr="00872AFF">
        <w:rPr>
          <w:rFonts w:ascii="Times New Roman" w:hAnsi="Times New Roman" w:cs="Times New Roman"/>
          <w:sz w:val="24"/>
          <w:szCs w:val="24"/>
        </w:rPr>
        <w:t xml:space="preserve">. Программа для 1-4 классов общеобразовательных учреждений Краснодарского края" авторов Е.Н. Еременко, М.В. </w:t>
      </w:r>
      <w:proofErr w:type="spellStart"/>
      <w:r w:rsidR="0050565F" w:rsidRPr="00872AFF">
        <w:rPr>
          <w:rFonts w:ascii="Times New Roman" w:hAnsi="Times New Roman" w:cs="Times New Roman"/>
          <w:sz w:val="24"/>
          <w:szCs w:val="24"/>
        </w:rPr>
        <w:t>Мирук</w:t>
      </w:r>
      <w:proofErr w:type="spellEnd"/>
      <w:r w:rsidR="0050565F" w:rsidRPr="00872AF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0565F" w:rsidRPr="00872AFF" w:rsidRDefault="0050565F" w:rsidP="00505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5C9" w:rsidRPr="00872AFF" w:rsidRDefault="008875C9" w:rsidP="00505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F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875C9" w:rsidRPr="00872AFF" w:rsidRDefault="008875C9" w:rsidP="00887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72AFF" w:rsidRPr="00872AFF" w:rsidRDefault="00872AFF" w:rsidP="00872AFF">
      <w:pPr>
        <w:shd w:val="clear" w:color="auto" w:fill="FFFFFF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72AFF">
        <w:rPr>
          <w:rFonts w:ascii="Times New Roman" w:hAnsi="Times New Roman" w:cs="Times New Roman"/>
          <w:kern w:val="24"/>
          <w:sz w:val="24"/>
          <w:szCs w:val="24"/>
        </w:rPr>
        <w:t>Специфика предмета «</w:t>
      </w:r>
      <w:proofErr w:type="spellStart"/>
      <w:r w:rsidRPr="00872AFF">
        <w:rPr>
          <w:rFonts w:ascii="Times New Roman" w:hAnsi="Times New Roman" w:cs="Times New Roman"/>
          <w:kern w:val="24"/>
          <w:sz w:val="24"/>
          <w:szCs w:val="24"/>
        </w:rPr>
        <w:t>Кубановедение</w:t>
      </w:r>
      <w:proofErr w:type="spellEnd"/>
      <w:r w:rsidRPr="00872AFF">
        <w:rPr>
          <w:rFonts w:ascii="Times New Roman" w:hAnsi="Times New Roman" w:cs="Times New Roman"/>
          <w:kern w:val="24"/>
          <w:sz w:val="24"/>
          <w:szCs w:val="24"/>
        </w:rPr>
        <w:t>» как учебной дисциплины состоит в том, что имея ярко выраженный интегративный характер, она соединяет в той или иной мере знания о природе, истории и обществе и через исследовательскую деятельность дает ребенку возможность получить  целостное и системное представление об исторических, географических, культурологических, экономических особенностях Краснодарского края.</w:t>
      </w:r>
    </w:p>
    <w:p w:rsidR="00872AFF" w:rsidRPr="00872AFF" w:rsidRDefault="00872AFF" w:rsidP="00872AFF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72AFF">
        <w:rPr>
          <w:rFonts w:ascii="Times New Roman" w:hAnsi="Times New Roman" w:cs="Times New Roman"/>
          <w:kern w:val="24"/>
          <w:sz w:val="24"/>
          <w:szCs w:val="24"/>
        </w:rPr>
        <w:t>Цель курса «</w:t>
      </w:r>
      <w:proofErr w:type="spellStart"/>
      <w:r w:rsidRPr="00872AFF">
        <w:rPr>
          <w:rFonts w:ascii="Times New Roman" w:hAnsi="Times New Roman" w:cs="Times New Roman"/>
          <w:kern w:val="24"/>
          <w:sz w:val="24"/>
          <w:szCs w:val="24"/>
        </w:rPr>
        <w:t>Кубановедение</w:t>
      </w:r>
      <w:proofErr w:type="spellEnd"/>
      <w:r w:rsidRPr="00872AFF">
        <w:rPr>
          <w:rFonts w:ascii="Times New Roman" w:hAnsi="Times New Roman" w:cs="Times New Roman"/>
          <w:kern w:val="24"/>
          <w:sz w:val="24"/>
          <w:szCs w:val="24"/>
        </w:rPr>
        <w:t>» в начальной школе заключается в развитии и воспитании гуманной, социально активной личности, ответственно и бережно относящейся к богатству природы Кубани, ее истории, культуре, и с уважением – к жителям края.</w:t>
      </w:r>
    </w:p>
    <w:p w:rsidR="00872AFF" w:rsidRPr="00872AFF" w:rsidRDefault="00872AFF" w:rsidP="00872AFF">
      <w:p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72AFF">
        <w:rPr>
          <w:rFonts w:ascii="Times New Roman" w:hAnsi="Times New Roman" w:cs="Times New Roman"/>
          <w:kern w:val="24"/>
          <w:sz w:val="24"/>
          <w:szCs w:val="24"/>
        </w:rPr>
        <w:t>Основные содержательные линии предмета определены тематикой фундаментального ядра содержания общего образования; проблематикой, раскрытой в Концепции духовно-нравственного развития и воспитания гражданина России, требованиями ФГОС начального общего образования.</w:t>
      </w:r>
    </w:p>
    <w:p w:rsidR="00872AFF" w:rsidRPr="00872AFF" w:rsidRDefault="00872AFF" w:rsidP="00872AFF">
      <w:pPr>
        <w:pStyle w:val="a4"/>
        <w:tabs>
          <w:tab w:val="left" w:pos="397"/>
        </w:tabs>
        <w:ind w:right="117"/>
        <w:rPr>
          <w:color w:val="231F20"/>
          <w:kern w:val="24"/>
          <w:sz w:val="24"/>
          <w:szCs w:val="24"/>
        </w:rPr>
      </w:pPr>
    </w:p>
    <w:p w:rsidR="00872AFF" w:rsidRPr="00872AFF" w:rsidRDefault="00872AFF" w:rsidP="00872AFF">
      <w:pPr>
        <w:pStyle w:val="a4"/>
        <w:tabs>
          <w:tab w:val="left" w:pos="397"/>
        </w:tabs>
        <w:ind w:right="117"/>
        <w:rPr>
          <w:color w:val="231F20"/>
          <w:kern w:val="24"/>
          <w:sz w:val="24"/>
          <w:szCs w:val="24"/>
        </w:rPr>
      </w:pPr>
      <w:r w:rsidRPr="00872AFF">
        <w:rPr>
          <w:color w:val="231F20"/>
          <w:kern w:val="24"/>
          <w:sz w:val="24"/>
          <w:szCs w:val="24"/>
        </w:rPr>
        <w:t>В результате изучения курса «</w:t>
      </w:r>
      <w:proofErr w:type="spellStart"/>
      <w:r w:rsidRPr="00872AFF">
        <w:rPr>
          <w:color w:val="231F20"/>
          <w:kern w:val="24"/>
          <w:sz w:val="24"/>
          <w:szCs w:val="24"/>
        </w:rPr>
        <w:t>Кубановедение</w:t>
      </w:r>
      <w:proofErr w:type="spellEnd"/>
      <w:r w:rsidRPr="00872AFF">
        <w:rPr>
          <w:color w:val="231F20"/>
          <w:kern w:val="24"/>
          <w:sz w:val="24"/>
          <w:szCs w:val="24"/>
        </w:rPr>
        <w:t xml:space="preserve">» на ступени начального общего образования обучающиеся </w:t>
      </w:r>
    </w:p>
    <w:p w:rsidR="00872AFF" w:rsidRPr="00872AFF" w:rsidRDefault="00872AFF" w:rsidP="00872AFF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872AFF">
        <w:rPr>
          <w:rFonts w:ascii="Times New Roman" w:hAnsi="Times New Roman"/>
          <w:kern w:val="24"/>
          <w:sz w:val="24"/>
          <w:szCs w:val="24"/>
        </w:rPr>
        <w:t>Приобретут знания об основных исторических событиях, памятных местах, персоналиях; о природных, климатических условиях Краснодарского края;</w:t>
      </w:r>
      <w:r w:rsidRPr="00872AFF">
        <w:rPr>
          <w:rFonts w:ascii="Times New Roman" w:hAnsi="Times New Roman"/>
          <w:i/>
          <w:iCs/>
          <w:kern w:val="24"/>
          <w:sz w:val="24"/>
          <w:szCs w:val="24"/>
        </w:rPr>
        <w:t xml:space="preserve"> </w:t>
      </w:r>
      <w:r w:rsidRPr="00872AFF">
        <w:rPr>
          <w:rFonts w:ascii="Times New Roman" w:hAnsi="Times New Roman"/>
          <w:kern w:val="24"/>
          <w:sz w:val="24"/>
          <w:szCs w:val="24"/>
        </w:rPr>
        <w:t>об основных видах народного прикладного искусства, устном на</w:t>
      </w:r>
      <w:r w:rsidRPr="00872AFF">
        <w:rPr>
          <w:rFonts w:ascii="Times New Roman" w:hAnsi="Times New Roman"/>
          <w:kern w:val="24"/>
          <w:sz w:val="24"/>
          <w:szCs w:val="24"/>
        </w:rPr>
        <w:softHyphen/>
        <w:t xml:space="preserve">родном творчестве, о литературе Кубани. </w:t>
      </w:r>
    </w:p>
    <w:p w:rsidR="00872AFF" w:rsidRPr="00872AFF" w:rsidRDefault="00872AFF" w:rsidP="00872AFF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872AFF">
        <w:rPr>
          <w:rFonts w:ascii="Times New Roman" w:hAnsi="Times New Roman"/>
          <w:kern w:val="24"/>
          <w:sz w:val="24"/>
          <w:szCs w:val="24"/>
        </w:rPr>
        <w:t>Изучат свой населенный пункт, его географического положения, растительного и животного мира своей местности. Исследуют традиции жите</w:t>
      </w:r>
      <w:r w:rsidRPr="00872AFF">
        <w:rPr>
          <w:rFonts w:ascii="Times New Roman" w:hAnsi="Times New Roman"/>
          <w:kern w:val="24"/>
          <w:sz w:val="24"/>
          <w:szCs w:val="24"/>
        </w:rPr>
        <w:softHyphen/>
        <w:t>лей своего города, района, основные занятия своих земляков.</w:t>
      </w:r>
    </w:p>
    <w:p w:rsidR="00872AFF" w:rsidRPr="00872AFF" w:rsidRDefault="00872AFF" w:rsidP="00872AFF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872AFF">
        <w:rPr>
          <w:rFonts w:ascii="Times New Roman" w:hAnsi="Times New Roman"/>
          <w:kern w:val="24"/>
          <w:sz w:val="24"/>
          <w:szCs w:val="24"/>
        </w:rPr>
        <w:t xml:space="preserve">Узнают о крае, его географических и климатических особенностях, природе, жителях, людях разных национальностей. Изучат особенности своего </w:t>
      </w:r>
      <w:proofErr w:type="gramStart"/>
      <w:r w:rsidRPr="00872AFF">
        <w:rPr>
          <w:rFonts w:ascii="Times New Roman" w:hAnsi="Times New Roman"/>
          <w:kern w:val="24"/>
          <w:sz w:val="24"/>
          <w:szCs w:val="24"/>
        </w:rPr>
        <w:t>края</w:t>
      </w:r>
      <w:proofErr w:type="gramEnd"/>
      <w:r w:rsidRPr="00872AFF">
        <w:rPr>
          <w:rFonts w:ascii="Times New Roman" w:hAnsi="Times New Roman"/>
          <w:kern w:val="24"/>
          <w:sz w:val="24"/>
          <w:szCs w:val="24"/>
        </w:rPr>
        <w:t xml:space="preserve"> как части Российской Федерации, его уникальность, узнают о заслугах его жителей перед Родиной.</w:t>
      </w:r>
    </w:p>
    <w:p w:rsidR="00872AFF" w:rsidRPr="00872AFF" w:rsidRDefault="00872AFF" w:rsidP="00872AFF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872AFF">
        <w:rPr>
          <w:rFonts w:ascii="Times New Roman" w:hAnsi="Times New Roman"/>
          <w:kern w:val="24"/>
          <w:sz w:val="24"/>
          <w:szCs w:val="24"/>
        </w:rPr>
        <w:t>Получат начальный опыт самостоятельного ис</w:t>
      </w:r>
      <w:r w:rsidRPr="00872AFF">
        <w:rPr>
          <w:rFonts w:ascii="Times New Roman" w:hAnsi="Times New Roman"/>
          <w:kern w:val="24"/>
          <w:sz w:val="24"/>
          <w:szCs w:val="24"/>
        </w:rPr>
        <w:softHyphen/>
        <w:t>следования своего края, изучение его особенностей в сопоставлении с другими регионами.</w:t>
      </w:r>
    </w:p>
    <w:p w:rsidR="00872AFF" w:rsidRPr="00872AFF" w:rsidRDefault="00872AFF" w:rsidP="00872AFF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872AFF">
        <w:rPr>
          <w:rFonts w:ascii="Times New Roman" w:hAnsi="Times New Roman"/>
          <w:kern w:val="24"/>
          <w:sz w:val="24"/>
          <w:szCs w:val="24"/>
        </w:rPr>
        <w:t>Получат опыт переживания и позитивного отношения к базовым ценностям, ко</w:t>
      </w:r>
      <w:r w:rsidRPr="00872AFF">
        <w:rPr>
          <w:rFonts w:ascii="Times New Roman" w:hAnsi="Times New Roman"/>
          <w:kern w:val="24"/>
          <w:sz w:val="24"/>
          <w:szCs w:val="24"/>
        </w:rPr>
        <w:softHyphen/>
        <w:t>торые лежат в основе бережного отношения к историческому и культур</w:t>
      </w:r>
      <w:r w:rsidRPr="00872AFF">
        <w:rPr>
          <w:rFonts w:ascii="Times New Roman" w:hAnsi="Times New Roman"/>
          <w:kern w:val="24"/>
          <w:sz w:val="24"/>
          <w:szCs w:val="24"/>
        </w:rPr>
        <w:softHyphen/>
        <w:t xml:space="preserve">ному наследию. </w:t>
      </w:r>
    </w:p>
    <w:p w:rsidR="00872AFF" w:rsidRPr="00872AFF" w:rsidRDefault="00872AFF" w:rsidP="00872AFF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872AFF">
        <w:rPr>
          <w:rFonts w:ascii="Times New Roman" w:hAnsi="Times New Roman"/>
          <w:kern w:val="24"/>
          <w:sz w:val="24"/>
          <w:szCs w:val="24"/>
        </w:rPr>
        <w:lastRenderedPageBreak/>
        <w:t>Научатся взаимодействовать с окружающими людьми на уровне класса, образова</w:t>
      </w:r>
      <w:r w:rsidRPr="00872AFF">
        <w:rPr>
          <w:rFonts w:ascii="Times New Roman" w:hAnsi="Times New Roman"/>
          <w:kern w:val="24"/>
          <w:sz w:val="24"/>
          <w:szCs w:val="24"/>
        </w:rPr>
        <w:softHyphen/>
        <w:t xml:space="preserve">тельного учреждения, в своей семье, т. е. в защищённой, дружественной </w:t>
      </w:r>
      <w:proofErr w:type="spellStart"/>
      <w:r w:rsidRPr="00872AFF">
        <w:rPr>
          <w:rFonts w:ascii="Times New Roman" w:hAnsi="Times New Roman"/>
          <w:kern w:val="24"/>
          <w:sz w:val="24"/>
          <w:szCs w:val="24"/>
        </w:rPr>
        <w:t>просоциальной</w:t>
      </w:r>
      <w:proofErr w:type="spellEnd"/>
      <w:r w:rsidRPr="00872AFF">
        <w:rPr>
          <w:rFonts w:ascii="Times New Roman" w:hAnsi="Times New Roman"/>
          <w:kern w:val="24"/>
          <w:sz w:val="24"/>
          <w:szCs w:val="24"/>
        </w:rPr>
        <w:t xml:space="preserve"> среде, в которой ребёнок получает первое практическое применение приобретённых социальных знаний.</w:t>
      </w:r>
    </w:p>
    <w:p w:rsidR="00872AFF" w:rsidRPr="00872AFF" w:rsidRDefault="00872AFF" w:rsidP="00872AFF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872AFF">
        <w:rPr>
          <w:rFonts w:ascii="Times New Roman" w:hAnsi="Times New Roman"/>
          <w:kern w:val="24"/>
          <w:sz w:val="24"/>
          <w:szCs w:val="24"/>
        </w:rPr>
        <w:t>Получат представление о нормах поведения в обществе, их социально одобряемых и неодо</w:t>
      </w:r>
      <w:r w:rsidRPr="00872AFF">
        <w:rPr>
          <w:rFonts w:ascii="Times New Roman" w:hAnsi="Times New Roman"/>
          <w:kern w:val="24"/>
          <w:sz w:val="24"/>
          <w:szCs w:val="24"/>
        </w:rPr>
        <w:softHyphen/>
        <w:t>бряемых формах. Сформируют социально приемлемые модели поведения в обществе.</w:t>
      </w:r>
    </w:p>
    <w:p w:rsidR="00D4413B" w:rsidRPr="00872AFF" w:rsidRDefault="00D4413B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FF" w:rsidRPr="00872AFF" w:rsidRDefault="00872AFF" w:rsidP="00872AFF">
      <w:pPr>
        <w:pStyle w:val="a4"/>
        <w:ind w:right="103"/>
        <w:rPr>
          <w:kern w:val="24"/>
          <w:sz w:val="24"/>
          <w:szCs w:val="24"/>
        </w:rPr>
      </w:pPr>
      <w:r w:rsidRPr="00872AFF">
        <w:rPr>
          <w:color w:val="231F20"/>
          <w:kern w:val="24"/>
          <w:sz w:val="24"/>
          <w:szCs w:val="24"/>
        </w:rPr>
        <w:t>В результате изучения курса «</w:t>
      </w:r>
      <w:proofErr w:type="spellStart"/>
      <w:r w:rsidRPr="00872AFF">
        <w:rPr>
          <w:color w:val="231F20"/>
          <w:kern w:val="24"/>
          <w:sz w:val="24"/>
          <w:szCs w:val="24"/>
        </w:rPr>
        <w:t>Кубановедение</w:t>
      </w:r>
      <w:proofErr w:type="spellEnd"/>
      <w:r w:rsidRPr="00872AFF">
        <w:rPr>
          <w:color w:val="231F20"/>
          <w:kern w:val="24"/>
          <w:sz w:val="24"/>
          <w:szCs w:val="24"/>
        </w:rPr>
        <w:t xml:space="preserve">» на ступени начального  общего  образования будут достигнуты следующие личностные, </w:t>
      </w:r>
      <w:proofErr w:type="spellStart"/>
      <w:r w:rsidRPr="00872AFF">
        <w:rPr>
          <w:color w:val="231F20"/>
          <w:kern w:val="24"/>
          <w:sz w:val="24"/>
          <w:szCs w:val="24"/>
        </w:rPr>
        <w:t>метапредметные</w:t>
      </w:r>
      <w:proofErr w:type="spellEnd"/>
      <w:r w:rsidRPr="00872AFF">
        <w:rPr>
          <w:color w:val="231F20"/>
          <w:kern w:val="24"/>
          <w:sz w:val="24"/>
          <w:szCs w:val="24"/>
        </w:rPr>
        <w:t xml:space="preserve"> и предметные результаты:</w:t>
      </w:r>
    </w:p>
    <w:p w:rsidR="00872AFF" w:rsidRPr="00872AFF" w:rsidRDefault="00872AFF" w:rsidP="00872AFF">
      <w:pPr>
        <w:tabs>
          <w:tab w:val="left" w:pos="214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AFF" w:rsidRPr="00872AFF" w:rsidRDefault="00872AFF" w:rsidP="00872AFF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872AFF">
        <w:rPr>
          <w:rFonts w:ascii="Times New Roman" w:hAnsi="Times New Roman" w:cs="Times New Roman"/>
          <w:b/>
          <w:sz w:val="24"/>
          <w:szCs w:val="24"/>
        </w:rPr>
        <w:t xml:space="preserve">Личностные       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>• эмоционально-цен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ностное отношение к  семье, Родине, при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роде, людям; толерантное принятие разнообразия культурных явлений, национальных ценностей и духовных традиций; ху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>• способность к   познанию родного края, станицы; умение применять получен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ные знания в собственной   деятель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>• навыки использования различных предметов быта в повседневной жизни; стремление ис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пользовать  свои умения для обустройства родной станицы.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AFF" w:rsidRPr="00872AFF" w:rsidRDefault="00872AFF" w:rsidP="00872AF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2AF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872A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умение 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t>видеть и воспринимать проявления художествен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ной культуры Кубани в окружающей жизни (техника, музеи, архитектура, дизайн, скульптура и др.);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872A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желание 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t>общаться с искусством, участвовать в обсужде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нии содержания и выразительных сре</w:t>
      </w:r>
      <w:proofErr w:type="gramStart"/>
      <w:r w:rsidRPr="00872AFF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872AFF">
        <w:rPr>
          <w:rFonts w:ascii="Times New Roman" w:hAnsi="Times New Roman" w:cs="Times New Roman"/>
          <w:color w:val="000000"/>
          <w:sz w:val="24"/>
          <w:szCs w:val="24"/>
        </w:rPr>
        <w:t>оизведений ис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кусства;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872A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активное использование 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t>языка изобразительного искус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ства и различных художественных материалов кубанских поэтов, художников и композиторов для освоения содержания разных учебных предметов (литература, окружа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ющий мир, родной язык и др.);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872A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обогащение 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t xml:space="preserve">ключевых компетенций (коммуникативных, </w:t>
      </w:r>
      <w:proofErr w:type="spellStart"/>
      <w:r w:rsidRPr="00872AFF">
        <w:rPr>
          <w:rFonts w:ascii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872AFF">
        <w:rPr>
          <w:rFonts w:ascii="Times New Roman" w:hAnsi="Times New Roman" w:cs="Times New Roman"/>
          <w:color w:val="000000"/>
          <w:sz w:val="24"/>
          <w:szCs w:val="24"/>
        </w:rPr>
        <w:t xml:space="preserve"> и др.) духовно-нравственным и патриотическим  содержа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нием;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872A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формирование 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t>мотивации и умений организовывать са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мостоятельную исследовательскую, творческую и предметно-про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дуктивную деятельность, выбирать средства для реализации замысла, способности оценивать результаты  исследовательской, творческой деятельности, собственной и одноклас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сников.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AFF"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872AFF">
        <w:rPr>
          <w:rFonts w:ascii="Times New Roman" w:hAnsi="Times New Roman" w:cs="Times New Roman"/>
          <w:sz w:val="24"/>
          <w:szCs w:val="24"/>
        </w:rPr>
        <w:t xml:space="preserve"> 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значения своей малой Родины в жизни человека и общества, </w:t>
      </w:r>
      <w:proofErr w:type="spellStart"/>
      <w:r w:rsidRPr="00872AFF">
        <w:rPr>
          <w:rFonts w:ascii="Times New Roman" w:hAnsi="Times New Roman" w:cs="Times New Roman"/>
          <w:color w:val="000000"/>
          <w:sz w:val="24"/>
          <w:szCs w:val="24"/>
        </w:rPr>
        <w:t>сфор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мированность</w:t>
      </w:r>
      <w:proofErr w:type="spellEnd"/>
      <w:r w:rsidRPr="00872AF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культуре и быте своего региона;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>• осознание общечеловеческих ценностей, отражение их в собственной   деятельности; умение эмоцио</w:t>
      </w:r>
      <w:r w:rsidRPr="00872AFF">
        <w:rPr>
          <w:rFonts w:ascii="Times New Roman" w:hAnsi="Times New Roman" w:cs="Times New Roman"/>
          <w:color w:val="000000"/>
          <w:sz w:val="24"/>
          <w:szCs w:val="24"/>
        </w:rPr>
        <w:softHyphen/>
        <w:t>нально оценивать шедевры Кубанского  искусства (в пределах изученного); проявление устойчивого интереса к традициям своего народа и других народов;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>• способность высказывать суждения о родном крае, вести дискуссию, отстаивать свою точку зрения, умение обсуждать коллективные результаты   деятельности;</w:t>
      </w:r>
    </w:p>
    <w:p w:rsidR="00872AFF" w:rsidRPr="00872AFF" w:rsidRDefault="00872AFF" w:rsidP="00872A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color w:val="000000"/>
          <w:sz w:val="24"/>
          <w:szCs w:val="24"/>
        </w:rPr>
        <w:t>• умение использовать различные материалы и средства для передачи замысла в собственной деятельности; создание новых проектов путём трансформации известных (с использованием средств изобразительного искусства и компьютерной графики).</w:t>
      </w:r>
    </w:p>
    <w:p w:rsidR="00872AFF" w:rsidRPr="00872AFF" w:rsidRDefault="00872AFF" w:rsidP="00872A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2AFF" w:rsidRPr="00872AFF" w:rsidRDefault="00872AFF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F4" w:rsidRPr="00872AFF" w:rsidRDefault="00165AF4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FF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данной дисциплины по классам</w:t>
      </w:r>
    </w:p>
    <w:p w:rsidR="00165AF4" w:rsidRPr="00872AFF" w:rsidRDefault="00165AF4" w:rsidP="00165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FF">
        <w:rPr>
          <w:rFonts w:ascii="Times New Roman" w:hAnsi="Times New Roman" w:cs="Times New Roman"/>
          <w:sz w:val="24"/>
          <w:szCs w:val="24"/>
        </w:rPr>
        <w:t xml:space="preserve">        Количество часов на изучение учебной дисциплины по классам: </w:t>
      </w:r>
      <w:r w:rsidR="00586062" w:rsidRPr="00872AFF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872AFF" w:rsidRPr="00872AFF">
        <w:rPr>
          <w:rFonts w:ascii="Times New Roman" w:hAnsi="Times New Roman" w:cs="Times New Roman"/>
          <w:sz w:val="24"/>
          <w:szCs w:val="24"/>
        </w:rPr>
        <w:t>30 часов</w:t>
      </w:r>
      <w:r w:rsidR="00586062" w:rsidRPr="00872AFF">
        <w:rPr>
          <w:rFonts w:ascii="Times New Roman" w:hAnsi="Times New Roman" w:cs="Times New Roman"/>
          <w:sz w:val="24"/>
          <w:szCs w:val="24"/>
        </w:rPr>
        <w:t xml:space="preserve">, </w:t>
      </w:r>
      <w:r w:rsidRPr="00872AFF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872AFF" w:rsidRPr="00872AFF">
        <w:rPr>
          <w:rFonts w:ascii="Times New Roman" w:hAnsi="Times New Roman" w:cs="Times New Roman"/>
          <w:sz w:val="24"/>
          <w:szCs w:val="24"/>
        </w:rPr>
        <w:t>34 часа</w:t>
      </w:r>
      <w:r w:rsidRPr="00872AFF">
        <w:rPr>
          <w:rFonts w:ascii="Times New Roman" w:hAnsi="Times New Roman" w:cs="Times New Roman"/>
          <w:sz w:val="24"/>
          <w:szCs w:val="24"/>
        </w:rPr>
        <w:t xml:space="preserve">, 3 класс – </w:t>
      </w:r>
      <w:r w:rsidR="00872AFF" w:rsidRPr="00872AFF">
        <w:rPr>
          <w:rFonts w:ascii="Times New Roman" w:hAnsi="Times New Roman" w:cs="Times New Roman"/>
          <w:sz w:val="24"/>
          <w:szCs w:val="24"/>
        </w:rPr>
        <w:t>34 часа</w:t>
      </w:r>
      <w:r w:rsidRPr="00872AFF">
        <w:rPr>
          <w:rFonts w:ascii="Times New Roman" w:hAnsi="Times New Roman" w:cs="Times New Roman"/>
          <w:sz w:val="24"/>
          <w:szCs w:val="24"/>
        </w:rPr>
        <w:t xml:space="preserve">, 4 класс – </w:t>
      </w:r>
      <w:r w:rsidR="00872AFF" w:rsidRPr="00872AFF">
        <w:rPr>
          <w:rFonts w:ascii="Times New Roman" w:hAnsi="Times New Roman" w:cs="Times New Roman"/>
          <w:sz w:val="24"/>
          <w:szCs w:val="24"/>
        </w:rPr>
        <w:t>34 часа</w:t>
      </w:r>
      <w:r w:rsidRPr="00872AFF">
        <w:rPr>
          <w:rFonts w:ascii="Times New Roman" w:hAnsi="Times New Roman" w:cs="Times New Roman"/>
          <w:sz w:val="24"/>
          <w:szCs w:val="24"/>
        </w:rPr>
        <w:t xml:space="preserve">.    Общее количество часов: </w:t>
      </w:r>
      <w:r w:rsidR="00872AFF" w:rsidRPr="00872AFF">
        <w:rPr>
          <w:rFonts w:ascii="Times New Roman" w:hAnsi="Times New Roman" w:cs="Times New Roman"/>
          <w:b/>
          <w:sz w:val="24"/>
          <w:szCs w:val="24"/>
        </w:rPr>
        <w:t>132</w:t>
      </w:r>
      <w:r w:rsidR="00586062" w:rsidRPr="00872AF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6B64" w:rsidRPr="00872AFF">
        <w:rPr>
          <w:rFonts w:ascii="Times New Roman" w:hAnsi="Times New Roman" w:cs="Times New Roman"/>
          <w:b/>
          <w:sz w:val="24"/>
          <w:szCs w:val="24"/>
        </w:rPr>
        <w:t>ов</w:t>
      </w:r>
      <w:r w:rsidRPr="00872AFF">
        <w:rPr>
          <w:rFonts w:ascii="Times New Roman" w:hAnsi="Times New Roman" w:cs="Times New Roman"/>
          <w:sz w:val="24"/>
          <w:szCs w:val="24"/>
        </w:rPr>
        <w:t>.</w:t>
      </w:r>
    </w:p>
    <w:p w:rsidR="00F75EDB" w:rsidRPr="00872AFF" w:rsidRDefault="00F75EDB">
      <w:pPr>
        <w:rPr>
          <w:rFonts w:ascii="Times New Roman" w:hAnsi="Times New Roman" w:cs="Times New Roman"/>
          <w:sz w:val="24"/>
          <w:szCs w:val="24"/>
        </w:rPr>
      </w:pPr>
    </w:p>
    <w:p w:rsidR="00D4413B" w:rsidRPr="00872AFF" w:rsidRDefault="00D4413B">
      <w:pPr>
        <w:rPr>
          <w:rFonts w:ascii="Times New Roman" w:hAnsi="Times New Roman" w:cs="Times New Roman"/>
          <w:sz w:val="24"/>
          <w:szCs w:val="24"/>
        </w:rPr>
        <w:sectPr w:rsidR="00D4413B" w:rsidRPr="00872AFF" w:rsidSect="005B48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2AFF" w:rsidRPr="00872AFF" w:rsidRDefault="00872AFF" w:rsidP="00872AFF">
      <w:pPr>
        <w:pStyle w:val="msonormalbullet2gif"/>
        <w:autoSpaceDE w:val="0"/>
        <w:autoSpaceDN w:val="0"/>
        <w:adjustRightInd w:val="0"/>
        <w:ind w:left="567"/>
        <w:contextualSpacing/>
        <w:jc w:val="both"/>
        <w:rPr>
          <w:b/>
        </w:rPr>
      </w:pPr>
      <w:r w:rsidRPr="00872AFF">
        <w:rPr>
          <w:b/>
        </w:rPr>
        <w:lastRenderedPageBreak/>
        <w:t xml:space="preserve">              Таблица тематического распределения колич</w:t>
      </w:r>
      <w:bookmarkStart w:id="0" w:name="_GoBack"/>
      <w:bookmarkEnd w:id="0"/>
      <w:r w:rsidRPr="00872AFF">
        <w:rPr>
          <w:b/>
        </w:rPr>
        <w:t>ества часов</w:t>
      </w:r>
    </w:p>
    <w:tbl>
      <w:tblPr>
        <w:tblW w:w="868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06"/>
        <w:gridCol w:w="3118"/>
        <w:gridCol w:w="850"/>
        <w:gridCol w:w="851"/>
        <w:gridCol w:w="709"/>
        <w:gridCol w:w="850"/>
        <w:gridCol w:w="709"/>
        <w:gridCol w:w="992"/>
      </w:tblGrid>
      <w:tr w:rsidR="00872AFF" w:rsidRPr="00872AFF" w:rsidTr="00872AFF">
        <w:trPr>
          <w:trHeight w:val="326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72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2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72AFF" w:rsidRPr="00872AFF" w:rsidTr="00872AFF">
        <w:trPr>
          <w:trHeight w:val="336"/>
        </w:trPr>
        <w:tc>
          <w:tcPr>
            <w:tcW w:w="60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AFF" w:rsidRPr="00872AFF" w:rsidRDefault="00872AF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AFF" w:rsidRPr="00872AFF" w:rsidRDefault="00872AF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872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AFF" w:rsidRPr="00872AFF" w:rsidRDefault="00872AF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AFF" w:rsidRPr="00872AFF" w:rsidRDefault="00872AF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AFF" w:rsidRPr="00872AFF" w:rsidRDefault="00872AF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AFF" w:rsidRPr="00872AFF" w:rsidRDefault="00872AF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AFF" w:rsidRPr="00872AFF" w:rsidRDefault="00872AFF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AFF" w:rsidRPr="00872AFF" w:rsidRDefault="00872AFF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AFF" w:rsidRPr="00872AFF" w:rsidRDefault="00872AFF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AFF" w:rsidRPr="00872AFF" w:rsidRDefault="00872AFF">
            <w:pPr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Я и моя  школа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Я и мои родные места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Я и природа вокруг меня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Труд и быт моих земляков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Нет в мире краше Родины нашей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Без прошлого нет настоящего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Казачьему роду нет переводу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Земля отцо</w:t>
            </w:r>
            <w:proofErr w:type="gramStart"/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72AFF">
              <w:rPr>
                <w:rFonts w:ascii="Times New Roman" w:hAnsi="Times New Roman" w:cs="Times New Roman"/>
                <w:sz w:val="24"/>
                <w:szCs w:val="24"/>
              </w:rPr>
              <w:t xml:space="preserve"> моя земля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Духовные истоки Кубани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2AFF" w:rsidRPr="00872AFF" w:rsidTr="00872AF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AFF" w:rsidRPr="00872AFF" w:rsidRDefault="00872AFF">
            <w:pPr>
              <w:shd w:val="clear" w:color="auto" w:fill="FFFFFF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872A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4413B" w:rsidRPr="00872AFF" w:rsidRDefault="00D4413B" w:rsidP="00DA442C">
      <w:pPr>
        <w:tabs>
          <w:tab w:val="left" w:pos="4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413B" w:rsidRPr="00872AFF" w:rsidSect="00D441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BE" w:rsidRDefault="005312BE" w:rsidP="00D4413B">
      <w:pPr>
        <w:spacing w:after="0" w:line="240" w:lineRule="auto"/>
      </w:pPr>
      <w:r>
        <w:separator/>
      </w:r>
    </w:p>
  </w:endnote>
  <w:endnote w:type="continuationSeparator" w:id="0">
    <w:p w:rsidR="005312BE" w:rsidRDefault="005312BE" w:rsidP="00D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BE" w:rsidRDefault="005312BE" w:rsidP="00D4413B">
      <w:pPr>
        <w:spacing w:after="0" w:line="240" w:lineRule="auto"/>
      </w:pPr>
      <w:r>
        <w:separator/>
      </w:r>
    </w:p>
  </w:footnote>
  <w:footnote w:type="continuationSeparator" w:id="0">
    <w:p w:rsidR="005312BE" w:rsidRDefault="005312BE" w:rsidP="00D4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3"/>
    <w:lvl w:ilvl="0">
      <w:start w:val="1"/>
      <w:numFmt w:val="bullet"/>
      <w:lvlText w:val="•"/>
      <w:lvlJc w:val="left"/>
      <w:pPr>
        <w:tabs>
          <w:tab w:val="num" w:pos="708"/>
        </w:tabs>
        <w:ind w:left="115" w:hanging="222"/>
      </w:pPr>
      <w:rPr>
        <w:rFonts w:ascii="Georgia" w:hAnsi="Georgia" w:cs="Georgia" w:hint="default"/>
        <w:color w:val="231F20"/>
        <w:spacing w:val="-4"/>
        <w:w w:val="190"/>
        <w:sz w:val="21"/>
        <w:szCs w:val="21"/>
        <w:lang w:val="ru-RU"/>
      </w:rPr>
    </w:lvl>
  </w:abstractNum>
  <w:abstractNum w:abstractNumId="1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pacing w:val="-2"/>
        <w:sz w:val="24"/>
        <w:szCs w:val="24"/>
      </w:rPr>
    </w:lvl>
  </w:abstractNum>
  <w:abstractNum w:abstractNumId="2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pacing w:val="-4"/>
        <w:sz w:val="24"/>
        <w:szCs w:val="24"/>
      </w:rPr>
    </w:lvl>
  </w:abstractNum>
  <w:abstractNum w:abstractNumId="3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pacing w:val="10"/>
        <w:sz w:val="24"/>
        <w:szCs w:val="24"/>
      </w:rPr>
    </w:lvl>
  </w:abstractNum>
  <w:abstractNum w:abstractNumId="4">
    <w:nsid w:val="00317DD9"/>
    <w:multiLevelType w:val="hybridMultilevel"/>
    <w:tmpl w:val="4C582F2C"/>
    <w:lvl w:ilvl="0" w:tplc="03565CF6">
      <w:start w:val="1"/>
      <w:numFmt w:val="bullet"/>
      <w:lvlText w:val="•"/>
      <w:lvlJc w:val="left"/>
      <w:pPr>
        <w:ind w:left="720" w:hanging="360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CD6A2B"/>
    <w:multiLevelType w:val="hybridMultilevel"/>
    <w:tmpl w:val="708C427C"/>
    <w:lvl w:ilvl="0" w:tplc="07686BCE">
      <w:start w:val="1"/>
      <w:numFmt w:val="decimal"/>
      <w:lvlText w:val="%1."/>
      <w:lvlJc w:val="left"/>
      <w:pPr>
        <w:ind w:left="737" w:hanging="299"/>
      </w:pPr>
      <w:rPr>
        <w:rFonts w:ascii="Georgia" w:eastAsia="Georgia" w:hAnsi="Georgia" w:cs="Georgia" w:hint="default"/>
        <w:b/>
        <w:bCs/>
        <w:color w:val="231F20"/>
        <w:w w:val="111"/>
        <w:sz w:val="21"/>
        <w:szCs w:val="21"/>
      </w:rPr>
    </w:lvl>
    <w:lvl w:ilvl="1" w:tplc="5B925192">
      <w:numFmt w:val="bullet"/>
      <w:lvlText w:val="•"/>
      <w:lvlJc w:val="left"/>
      <w:pPr>
        <w:ind w:left="1374" w:hanging="299"/>
      </w:pPr>
    </w:lvl>
    <w:lvl w:ilvl="2" w:tplc="A55A081E">
      <w:numFmt w:val="bullet"/>
      <w:lvlText w:val="•"/>
      <w:lvlJc w:val="left"/>
      <w:pPr>
        <w:ind w:left="2009" w:hanging="299"/>
      </w:pPr>
    </w:lvl>
    <w:lvl w:ilvl="3" w:tplc="EBA0F5E2">
      <w:numFmt w:val="bullet"/>
      <w:lvlText w:val="•"/>
      <w:lvlJc w:val="left"/>
      <w:pPr>
        <w:ind w:left="2644" w:hanging="299"/>
      </w:pPr>
    </w:lvl>
    <w:lvl w:ilvl="4" w:tplc="892AA094">
      <w:numFmt w:val="bullet"/>
      <w:lvlText w:val="•"/>
      <w:lvlJc w:val="left"/>
      <w:pPr>
        <w:ind w:left="3278" w:hanging="299"/>
      </w:pPr>
    </w:lvl>
    <w:lvl w:ilvl="5" w:tplc="C7C43034">
      <w:numFmt w:val="bullet"/>
      <w:lvlText w:val="•"/>
      <w:lvlJc w:val="left"/>
      <w:pPr>
        <w:ind w:left="3913" w:hanging="299"/>
      </w:pPr>
    </w:lvl>
    <w:lvl w:ilvl="6" w:tplc="9C587C34">
      <w:numFmt w:val="bullet"/>
      <w:lvlText w:val="•"/>
      <w:lvlJc w:val="left"/>
      <w:pPr>
        <w:ind w:left="4548" w:hanging="299"/>
      </w:pPr>
    </w:lvl>
    <w:lvl w:ilvl="7" w:tplc="4A8A060E">
      <w:numFmt w:val="bullet"/>
      <w:lvlText w:val="•"/>
      <w:lvlJc w:val="left"/>
      <w:pPr>
        <w:ind w:left="5182" w:hanging="299"/>
      </w:pPr>
    </w:lvl>
    <w:lvl w:ilvl="8" w:tplc="AFE67F46">
      <w:numFmt w:val="bullet"/>
      <w:lvlText w:val="•"/>
      <w:lvlJc w:val="left"/>
      <w:pPr>
        <w:ind w:left="5817" w:hanging="299"/>
      </w:pPr>
    </w:lvl>
  </w:abstractNum>
  <w:abstractNum w:abstractNumId="6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5960F0"/>
    <w:multiLevelType w:val="hybridMultilevel"/>
    <w:tmpl w:val="A434FCB6"/>
    <w:lvl w:ilvl="0" w:tplc="A1DE670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0687227E"/>
    <w:multiLevelType w:val="hybridMultilevel"/>
    <w:tmpl w:val="E7181FC4"/>
    <w:lvl w:ilvl="0" w:tplc="B7049754">
      <w:start w:val="1"/>
      <w:numFmt w:val="upperRoman"/>
      <w:lvlText w:val="%1."/>
      <w:lvlJc w:val="left"/>
      <w:pPr>
        <w:ind w:left="3207" w:hanging="720"/>
      </w:pPr>
      <w:rPr>
        <w:rFonts w:ascii="SL_Times New Roman" w:hAnsi="SL_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375BD8"/>
    <w:multiLevelType w:val="hybridMultilevel"/>
    <w:tmpl w:val="7F74E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EA1078"/>
    <w:multiLevelType w:val="hybridMultilevel"/>
    <w:tmpl w:val="0BD07BBE"/>
    <w:lvl w:ilvl="0" w:tplc="A056A878">
      <w:start w:val="1"/>
      <w:numFmt w:val="bullet"/>
      <w:lvlText w:val="•"/>
      <w:lvlJc w:val="left"/>
      <w:pPr>
        <w:ind w:left="118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8A74E952">
      <w:start w:val="1"/>
      <w:numFmt w:val="bullet"/>
      <w:lvlText w:val="•"/>
      <w:lvlJc w:val="left"/>
      <w:pPr>
        <w:ind w:left="771" w:hanging="218"/>
      </w:pPr>
    </w:lvl>
    <w:lvl w:ilvl="2" w:tplc="935E1F06">
      <w:start w:val="1"/>
      <w:numFmt w:val="bullet"/>
      <w:lvlText w:val="•"/>
      <w:lvlJc w:val="left"/>
      <w:pPr>
        <w:ind w:left="1424" w:hanging="218"/>
      </w:pPr>
    </w:lvl>
    <w:lvl w:ilvl="3" w:tplc="69F0A05C">
      <w:start w:val="1"/>
      <w:numFmt w:val="bullet"/>
      <w:lvlText w:val="•"/>
      <w:lvlJc w:val="left"/>
      <w:pPr>
        <w:ind w:left="2077" w:hanging="218"/>
      </w:pPr>
    </w:lvl>
    <w:lvl w:ilvl="4" w:tplc="6A3E2DA6">
      <w:start w:val="1"/>
      <w:numFmt w:val="bullet"/>
      <w:lvlText w:val="•"/>
      <w:lvlJc w:val="left"/>
      <w:pPr>
        <w:ind w:left="2730" w:hanging="218"/>
      </w:pPr>
    </w:lvl>
    <w:lvl w:ilvl="5" w:tplc="8A50B152">
      <w:start w:val="1"/>
      <w:numFmt w:val="bullet"/>
      <w:lvlText w:val="•"/>
      <w:lvlJc w:val="left"/>
      <w:pPr>
        <w:ind w:left="3382" w:hanging="218"/>
      </w:pPr>
    </w:lvl>
    <w:lvl w:ilvl="6" w:tplc="20444B94">
      <w:start w:val="1"/>
      <w:numFmt w:val="bullet"/>
      <w:lvlText w:val="•"/>
      <w:lvlJc w:val="left"/>
      <w:pPr>
        <w:ind w:left="4035" w:hanging="218"/>
      </w:pPr>
    </w:lvl>
    <w:lvl w:ilvl="7" w:tplc="E5822970">
      <w:start w:val="1"/>
      <w:numFmt w:val="bullet"/>
      <w:lvlText w:val="•"/>
      <w:lvlJc w:val="left"/>
      <w:pPr>
        <w:ind w:left="4688" w:hanging="218"/>
      </w:pPr>
    </w:lvl>
    <w:lvl w:ilvl="8" w:tplc="15829DEA">
      <w:start w:val="1"/>
      <w:numFmt w:val="bullet"/>
      <w:lvlText w:val="•"/>
      <w:lvlJc w:val="left"/>
      <w:pPr>
        <w:ind w:left="5341" w:hanging="218"/>
      </w:pPr>
    </w:lvl>
  </w:abstractNum>
  <w:abstractNum w:abstractNumId="11">
    <w:nsid w:val="10845117"/>
    <w:multiLevelType w:val="hybridMultilevel"/>
    <w:tmpl w:val="455A1EB6"/>
    <w:lvl w:ilvl="0" w:tplc="A7CA9124">
      <w:start w:val="1"/>
      <w:numFmt w:val="bullet"/>
      <w:lvlText w:val="•"/>
      <w:lvlJc w:val="left"/>
      <w:pPr>
        <w:ind w:left="118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763A01B2">
      <w:start w:val="1"/>
      <w:numFmt w:val="bullet"/>
      <w:lvlText w:val="•"/>
      <w:lvlJc w:val="left"/>
      <w:pPr>
        <w:ind w:left="771" w:hanging="218"/>
      </w:pPr>
    </w:lvl>
    <w:lvl w:ilvl="2" w:tplc="5B60F150">
      <w:start w:val="1"/>
      <w:numFmt w:val="bullet"/>
      <w:lvlText w:val="•"/>
      <w:lvlJc w:val="left"/>
      <w:pPr>
        <w:ind w:left="1424" w:hanging="218"/>
      </w:pPr>
    </w:lvl>
    <w:lvl w:ilvl="3" w:tplc="19F8AC64">
      <w:start w:val="1"/>
      <w:numFmt w:val="bullet"/>
      <w:lvlText w:val="•"/>
      <w:lvlJc w:val="left"/>
      <w:pPr>
        <w:ind w:left="2077" w:hanging="218"/>
      </w:pPr>
    </w:lvl>
    <w:lvl w:ilvl="4" w:tplc="FA948208">
      <w:start w:val="1"/>
      <w:numFmt w:val="bullet"/>
      <w:lvlText w:val="•"/>
      <w:lvlJc w:val="left"/>
      <w:pPr>
        <w:ind w:left="2730" w:hanging="218"/>
      </w:pPr>
    </w:lvl>
    <w:lvl w:ilvl="5" w:tplc="15F0E540">
      <w:start w:val="1"/>
      <w:numFmt w:val="bullet"/>
      <w:lvlText w:val="•"/>
      <w:lvlJc w:val="left"/>
      <w:pPr>
        <w:ind w:left="3382" w:hanging="218"/>
      </w:pPr>
    </w:lvl>
    <w:lvl w:ilvl="6" w:tplc="6FD47350">
      <w:start w:val="1"/>
      <w:numFmt w:val="bullet"/>
      <w:lvlText w:val="•"/>
      <w:lvlJc w:val="left"/>
      <w:pPr>
        <w:ind w:left="4035" w:hanging="218"/>
      </w:pPr>
    </w:lvl>
    <w:lvl w:ilvl="7" w:tplc="429EF226">
      <w:start w:val="1"/>
      <w:numFmt w:val="bullet"/>
      <w:lvlText w:val="•"/>
      <w:lvlJc w:val="left"/>
      <w:pPr>
        <w:ind w:left="4688" w:hanging="218"/>
      </w:pPr>
    </w:lvl>
    <w:lvl w:ilvl="8" w:tplc="4FEEB7CA">
      <w:start w:val="1"/>
      <w:numFmt w:val="bullet"/>
      <w:lvlText w:val="•"/>
      <w:lvlJc w:val="left"/>
      <w:pPr>
        <w:ind w:left="5341" w:hanging="218"/>
      </w:pPr>
    </w:lvl>
  </w:abstractNum>
  <w:abstractNum w:abstractNumId="12">
    <w:nsid w:val="11C8688C"/>
    <w:multiLevelType w:val="hybridMultilevel"/>
    <w:tmpl w:val="39DC1ABE"/>
    <w:lvl w:ilvl="0" w:tplc="3E0C9E9A">
      <w:start w:val="1"/>
      <w:numFmt w:val="bullet"/>
      <w:lvlText w:val="•"/>
      <w:lvlJc w:val="left"/>
      <w:pPr>
        <w:ind w:left="115" w:hanging="241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E80CD144">
      <w:start w:val="1"/>
      <w:numFmt w:val="bullet"/>
      <w:lvlText w:val="•"/>
      <w:lvlJc w:val="left"/>
      <w:pPr>
        <w:ind w:left="766" w:hanging="241"/>
      </w:pPr>
    </w:lvl>
    <w:lvl w:ilvl="2" w:tplc="D2104D66">
      <w:start w:val="1"/>
      <w:numFmt w:val="bullet"/>
      <w:lvlText w:val="•"/>
      <w:lvlJc w:val="left"/>
      <w:pPr>
        <w:ind w:left="1417" w:hanging="241"/>
      </w:pPr>
    </w:lvl>
    <w:lvl w:ilvl="3" w:tplc="C2EA35E0">
      <w:start w:val="1"/>
      <w:numFmt w:val="bullet"/>
      <w:lvlText w:val="•"/>
      <w:lvlJc w:val="left"/>
      <w:pPr>
        <w:ind w:left="2068" w:hanging="241"/>
      </w:pPr>
    </w:lvl>
    <w:lvl w:ilvl="4" w:tplc="6388C53E">
      <w:start w:val="1"/>
      <w:numFmt w:val="bullet"/>
      <w:lvlText w:val="•"/>
      <w:lvlJc w:val="left"/>
      <w:pPr>
        <w:ind w:left="2720" w:hanging="241"/>
      </w:pPr>
    </w:lvl>
    <w:lvl w:ilvl="5" w:tplc="57245118">
      <w:start w:val="1"/>
      <w:numFmt w:val="bullet"/>
      <w:lvlText w:val="•"/>
      <w:lvlJc w:val="left"/>
      <w:pPr>
        <w:ind w:left="3371" w:hanging="241"/>
      </w:pPr>
    </w:lvl>
    <w:lvl w:ilvl="6" w:tplc="7D1AF4F6">
      <w:start w:val="1"/>
      <w:numFmt w:val="bullet"/>
      <w:lvlText w:val="•"/>
      <w:lvlJc w:val="left"/>
      <w:pPr>
        <w:ind w:left="4022" w:hanging="241"/>
      </w:pPr>
    </w:lvl>
    <w:lvl w:ilvl="7" w:tplc="1102CCBE">
      <w:start w:val="1"/>
      <w:numFmt w:val="bullet"/>
      <w:lvlText w:val="•"/>
      <w:lvlJc w:val="left"/>
      <w:pPr>
        <w:ind w:left="4673" w:hanging="241"/>
      </w:pPr>
    </w:lvl>
    <w:lvl w:ilvl="8" w:tplc="445CEB48">
      <w:start w:val="1"/>
      <w:numFmt w:val="bullet"/>
      <w:lvlText w:val="•"/>
      <w:lvlJc w:val="left"/>
      <w:pPr>
        <w:ind w:left="5324" w:hanging="241"/>
      </w:pPr>
    </w:lvl>
  </w:abstractNum>
  <w:abstractNum w:abstractNumId="13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7F4468"/>
    <w:multiLevelType w:val="hybridMultilevel"/>
    <w:tmpl w:val="0E58ADB0"/>
    <w:lvl w:ilvl="0" w:tplc="ED5ED662">
      <w:start w:val="1"/>
      <w:numFmt w:val="bullet"/>
      <w:lvlText w:val="•"/>
      <w:lvlJc w:val="left"/>
      <w:pPr>
        <w:ind w:left="118" w:hanging="242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E4CCFCEA">
      <w:start w:val="1"/>
      <w:numFmt w:val="bullet"/>
      <w:lvlText w:val="•"/>
      <w:lvlJc w:val="left"/>
      <w:pPr>
        <w:ind w:left="771" w:hanging="242"/>
      </w:pPr>
    </w:lvl>
    <w:lvl w:ilvl="2" w:tplc="2EC46C62">
      <w:start w:val="1"/>
      <w:numFmt w:val="bullet"/>
      <w:lvlText w:val="•"/>
      <w:lvlJc w:val="left"/>
      <w:pPr>
        <w:ind w:left="1424" w:hanging="242"/>
      </w:pPr>
    </w:lvl>
    <w:lvl w:ilvl="3" w:tplc="80FA6E8C">
      <w:start w:val="1"/>
      <w:numFmt w:val="bullet"/>
      <w:lvlText w:val="•"/>
      <w:lvlJc w:val="left"/>
      <w:pPr>
        <w:ind w:left="2077" w:hanging="242"/>
      </w:pPr>
    </w:lvl>
    <w:lvl w:ilvl="4" w:tplc="4D38B17A">
      <w:start w:val="1"/>
      <w:numFmt w:val="bullet"/>
      <w:lvlText w:val="•"/>
      <w:lvlJc w:val="left"/>
      <w:pPr>
        <w:ind w:left="2730" w:hanging="242"/>
      </w:pPr>
    </w:lvl>
    <w:lvl w:ilvl="5" w:tplc="34002FEA">
      <w:start w:val="1"/>
      <w:numFmt w:val="bullet"/>
      <w:lvlText w:val="•"/>
      <w:lvlJc w:val="left"/>
      <w:pPr>
        <w:ind w:left="3382" w:hanging="242"/>
      </w:pPr>
    </w:lvl>
    <w:lvl w:ilvl="6" w:tplc="72F45CDA">
      <w:start w:val="1"/>
      <w:numFmt w:val="bullet"/>
      <w:lvlText w:val="•"/>
      <w:lvlJc w:val="left"/>
      <w:pPr>
        <w:ind w:left="4035" w:hanging="242"/>
      </w:pPr>
    </w:lvl>
    <w:lvl w:ilvl="7" w:tplc="A02E89BC">
      <w:start w:val="1"/>
      <w:numFmt w:val="bullet"/>
      <w:lvlText w:val="•"/>
      <w:lvlJc w:val="left"/>
      <w:pPr>
        <w:ind w:left="4688" w:hanging="242"/>
      </w:pPr>
    </w:lvl>
    <w:lvl w:ilvl="8" w:tplc="579673CC">
      <w:start w:val="1"/>
      <w:numFmt w:val="bullet"/>
      <w:lvlText w:val="•"/>
      <w:lvlJc w:val="left"/>
      <w:pPr>
        <w:ind w:left="5341" w:hanging="242"/>
      </w:pPr>
    </w:lvl>
  </w:abstractNum>
  <w:abstractNum w:abstractNumId="16">
    <w:nsid w:val="1D977183"/>
    <w:multiLevelType w:val="hybridMultilevel"/>
    <w:tmpl w:val="0ABC1A46"/>
    <w:lvl w:ilvl="0" w:tplc="6136AFCC">
      <w:start w:val="1"/>
      <w:numFmt w:val="bullet"/>
      <w:lvlText w:val="•"/>
      <w:lvlJc w:val="left"/>
      <w:pPr>
        <w:ind w:left="118" w:hanging="216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D03C1CA0">
      <w:start w:val="1"/>
      <w:numFmt w:val="bullet"/>
      <w:lvlText w:val="•"/>
      <w:lvlJc w:val="left"/>
      <w:pPr>
        <w:ind w:left="771" w:hanging="216"/>
      </w:pPr>
    </w:lvl>
    <w:lvl w:ilvl="2" w:tplc="73DA17BA">
      <w:start w:val="1"/>
      <w:numFmt w:val="bullet"/>
      <w:lvlText w:val="•"/>
      <w:lvlJc w:val="left"/>
      <w:pPr>
        <w:ind w:left="1424" w:hanging="216"/>
      </w:pPr>
    </w:lvl>
    <w:lvl w:ilvl="3" w:tplc="AFAC085E">
      <w:start w:val="1"/>
      <w:numFmt w:val="bullet"/>
      <w:lvlText w:val="•"/>
      <w:lvlJc w:val="left"/>
      <w:pPr>
        <w:ind w:left="2077" w:hanging="216"/>
      </w:pPr>
    </w:lvl>
    <w:lvl w:ilvl="4" w:tplc="4EAEF60C">
      <w:start w:val="1"/>
      <w:numFmt w:val="bullet"/>
      <w:lvlText w:val="•"/>
      <w:lvlJc w:val="left"/>
      <w:pPr>
        <w:ind w:left="2730" w:hanging="216"/>
      </w:pPr>
    </w:lvl>
    <w:lvl w:ilvl="5" w:tplc="BFEEA0C8">
      <w:start w:val="1"/>
      <w:numFmt w:val="bullet"/>
      <w:lvlText w:val="•"/>
      <w:lvlJc w:val="left"/>
      <w:pPr>
        <w:ind w:left="3382" w:hanging="216"/>
      </w:pPr>
    </w:lvl>
    <w:lvl w:ilvl="6" w:tplc="ACF6FC36">
      <w:start w:val="1"/>
      <w:numFmt w:val="bullet"/>
      <w:lvlText w:val="•"/>
      <w:lvlJc w:val="left"/>
      <w:pPr>
        <w:ind w:left="4035" w:hanging="216"/>
      </w:pPr>
    </w:lvl>
    <w:lvl w:ilvl="7" w:tplc="38DA66DC">
      <w:start w:val="1"/>
      <w:numFmt w:val="bullet"/>
      <w:lvlText w:val="•"/>
      <w:lvlJc w:val="left"/>
      <w:pPr>
        <w:ind w:left="4688" w:hanging="216"/>
      </w:pPr>
    </w:lvl>
    <w:lvl w:ilvl="8" w:tplc="8A1CCB98">
      <w:start w:val="1"/>
      <w:numFmt w:val="bullet"/>
      <w:lvlText w:val="•"/>
      <w:lvlJc w:val="left"/>
      <w:pPr>
        <w:ind w:left="5341" w:hanging="216"/>
      </w:pPr>
    </w:lvl>
  </w:abstractNum>
  <w:abstractNum w:abstractNumId="17">
    <w:nsid w:val="21B8486A"/>
    <w:multiLevelType w:val="hybridMultilevel"/>
    <w:tmpl w:val="ACFE30CE"/>
    <w:lvl w:ilvl="0" w:tplc="A080DEA8">
      <w:start w:val="1"/>
      <w:numFmt w:val="bullet"/>
      <w:lvlText w:val="•"/>
      <w:lvlJc w:val="left"/>
      <w:pPr>
        <w:ind w:left="118" w:hanging="250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7E285EEC">
      <w:start w:val="1"/>
      <w:numFmt w:val="bullet"/>
      <w:lvlText w:val="•"/>
      <w:lvlJc w:val="left"/>
      <w:pPr>
        <w:ind w:left="771" w:hanging="250"/>
      </w:pPr>
    </w:lvl>
    <w:lvl w:ilvl="2" w:tplc="ED7AFEEC">
      <w:start w:val="1"/>
      <w:numFmt w:val="bullet"/>
      <w:lvlText w:val="•"/>
      <w:lvlJc w:val="left"/>
      <w:pPr>
        <w:ind w:left="1424" w:hanging="250"/>
      </w:pPr>
    </w:lvl>
    <w:lvl w:ilvl="3" w:tplc="5314B490">
      <w:start w:val="1"/>
      <w:numFmt w:val="bullet"/>
      <w:lvlText w:val="•"/>
      <w:lvlJc w:val="left"/>
      <w:pPr>
        <w:ind w:left="2077" w:hanging="250"/>
      </w:pPr>
    </w:lvl>
    <w:lvl w:ilvl="4" w:tplc="AD96E8C8">
      <w:start w:val="1"/>
      <w:numFmt w:val="bullet"/>
      <w:lvlText w:val="•"/>
      <w:lvlJc w:val="left"/>
      <w:pPr>
        <w:ind w:left="2730" w:hanging="250"/>
      </w:pPr>
    </w:lvl>
    <w:lvl w:ilvl="5" w:tplc="F118C224">
      <w:start w:val="1"/>
      <w:numFmt w:val="bullet"/>
      <w:lvlText w:val="•"/>
      <w:lvlJc w:val="left"/>
      <w:pPr>
        <w:ind w:left="3382" w:hanging="250"/>
      </w:pPr>
    </w:lvl>
    <w:lvl w:ilvl="6" w:tplc="8E141A98">
      <w:start w:val="1"/>
      <w:numFmt w:val="bullet"/>
      <w:lvlText w:val="•"/>
      <w:lvlJc w:val="left"/>
      <w:pPr>
        <w:ind w:left="4035" w:hanging="250"/>
      </w:pPr>
    </w:lvl>
    <w:lvl w:ilvl="7" w:tplc="C01A3018">
      <w:start w:val="1"/>
      <w:numFmt w:val="bullet"/>
      <w:lvlText w:val="•"/>
      <w:lvlJc w:val="left"/>
      <w:pPr>
        <w:ind w:left="4688" w:hanging="250"/>
      </w:pPr>
    </w:lvl>
    <w:lvl w:ilvl="8" w:tplc="722A40A0">
      <w:start w:val="1"/>
      <w:numFmt w:val="bullet"/>
      <w:lvlText w:val="•"/>
      <w:lvlJc w:val="left"/>
      <w:pPr>
        <w:ind w:left="5341" w:hanging="250"/>
      </w:pPr>
    </w:lvl>
  </w:abstractNum>
  <w:abstractNum w:abstractNumId="18">
    <w:nsid w:val="2400524E"/>
    <w:multiLevelType w:val="hybridMultilevel"/>
    <w:tmpl w:val="96025E40"/>
    <w:lvl w:ilvl="0" w:tplc="2CDA163E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CBD0A4BA">
      <w:start w:val="1"/>
      <w:numFmt w:val="bullet"/>
      <w:lvlText w:val="•"/>
      <w:lvlJc w:val="left"/>
      <w:pPr>
        <w:ind w:left="766" w:hanging="218"/>
      </w:pPr>
    </w:lvl>
    <w:lvl w:ilvl="2" w:tplc="21369D1A">
      <w:start w:val="1"/>
      <w:numFmt w:val="bullet"/>
      <w:lvlText w:val="•"/>
      <w:lvlJc w:val="left"/>
      <w:pPr>
        <w:ind w:left="1417" w:hanging="218"/>
      </w:pPr>
    </w:lvl>
    <w:lvl w:ilvl="3" w:tplc="625251B4">
      <w:start w:val="1"/>
      <w:numFmt w:val="bullet"/>
      <w:lvlText w:val="•"/>
      <w:lvlJc w:val="left"/>
      <w:pPr>
        <w:ind w:left="2068" w:hanging="218"/>
      </w:pPr>
    </w:lvl>
    <w:lvl w:ilvl="4" w:tplc="F5A8AEA8">
      <w:start w:val="1"/>
      <w:numFmt w:val="bullet"/>
      <w:lvlText w:val="•"/>
      <w:lvlJc w:val="left"/>
      <w:pPr>
        <w:ind w:left="2720" w:hanging="218"/>
      </w:pPr>
    </w:lvl>
    <w:lvl w:ilvl="5" w:tplc="F17EF028">
      <w:start w:val="1"/>
      <w:numFmt w:val="bullet"/>
      <w:lvlText w:val="•"/>
      <w:lvlJc w:val="left"/>
      <w:pPr>
        <w:ind w:left="3371" w:hanging="218"/>
      </w:pPr>
    </w:lvl>
    <w:lvl w:ilvl="6" w:tplc="D0F86BBE">
      <w:start w:val="1"/>
      <w:numFmt w:val="bullet"/>
      <w:lvlText w:val="•"/>
      <w:lvlJc w:val="left"/>
      <w:pPr>
        <w:ind w:left="4022" w:hanging="218"/>
      </w:pPr>
    </w:lvl>
    <w:lvl w:ilvl="7" w:tplc="B12A3C6A">
      <w:start w:val="1"/>
      <w:numFmt w:val="bullet"/>
      <w:lvlText w:val="•"/>
      <w:lvlJc w:val="left"/>
      <w:pPr>
        <w:ind w:left="4673" w:hanging="218"/>
      </w:pPr>
    </w:lvl>
    <w:lvl w:ilvl="8" w:tplc="3E9A0900">
      <w:start w:val="1"/>
      <w:numFmt w:val="bullet"/>
      <w:lvlText w:val="•"/>
      <w:lvlJc w:val="left"/>
      <w:pPr>
        <w:ind w:left="5324" w:hanging="218"/>
      </w:pPr>
    </w:lvl>
  </w:abstractNum>
  <w:abstractNum w:abstractNumId="19">
    <w:nsid w:val="29170C1C"/>
    <w:multiLevelType w:val="hybridMultilevel"/>
    <w:tmpl w:val="75FA5560"/>
    <w:lvl w:ilvl="0" w:tplc="DBAC094E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45646E98">
      <w:start w:val="1"/>
      <w:numFmt w:val="bullet"/>
      <w:lvlText w:val="•"/>
      <w:lvlJc w:val="left"/>
      <w:pPr>
        <w:ind w:left="766" w:hanging="218"/>
      </w:pPr>
    </w:lvl>
    <w:lvl w:ilvl="2" w:tplc="2410EAC4">
      <w:start w:val="1"/>
      <w:numFmt w:val="bullet"/>
      <w:lvlText w:val="•"/>
      <w:lvlJc w:val="left"/>
      <w:pPr>
        <w:ind w:left="1417" w:hanging="218"/>
      </w:pPr>
    </w:lvl>
    <w:lvl w:ilvl="3" w:tplc="FB580D1A">
      <w:start w:val="1"/>
      <w:numFmt w:val="bullet"/>
      <w:lvlText w:val="•"/>
      <w:lvlJc w:val="left"/>
      <w:pPr>
        <w:ind w:left="2068" w:hanging="218"/>
      </w:pPr>
    </w:lvl>
    <w:lvl w:ilvl="4" w:tplc="1160038E">
      <w:start w:val="1"/>
      <w:numFmt w:val="bullet"/>
      <w:lvlText w:val="•"/>
      <w:lvlJc w:val="left"/>
      <w:pPr>
        <w:ind w:left="2720" w:hanging="218"/>
      </w:pPr>
    </w:lvl>
    <w:lvl w:ilvl="5" w:tplc="D80AAE6E">
      <w:start w:val="1"/>
      <w:numFmt w:val="bullet"/>
      <w:lvlText w:val="•"/>
      <w:lvlJc w:val="left"/>
      <w:pPr>
        <w:ind w:left="3371" w:hanging="218"/>
      </w:pPr>
    </w:lvl>
    <w:lvl w:ilvl="6" w:tplc="2E0A8CF2">
      <w:start w:val="1"/>
      <w:numFmt w:val="bullet"/>
      <w:lvlText w:val="•"/>
      <w:lvlJc w:val="left"/>
      <w:pPr>
        <w:ind w:left="4022" w:hanging="218"/>
      </w:pPr>
    </w:lvl>
    <w:lvl w:ilvl="7" w:tplc="BF8CD998">
      <w:start w:val="1"/>
      <w:numFmt w:val="bullet"/>
      <w:lvlText w:val="•"/>
      <w:lvlJc w:val="left"/>
      <w:pPr>
        <w:ind w:left="4673" w:hanging="218"/>
      </w:pPr>
    </w:lvl>
    <w:lvl w:ilvl="8" w:tplc="362CC7C8">
      <w:start w:val="1"/>
      <w:numFmt w:val="bullet"/>
      <w:lvlText w:val="•"/>
      <w:lvlJc w:val="left"/>
      <w:pPr>
        <w:ind w:left="5324" w:hanging="218"/>
      </w:pPr>
    </w:lvl>
  </w:abstractNum>
  <w:abstractNum w:abstractNumId="20">
    <w:nsid w:val="30C95DFF"/>
    <w:multiLevelType w:val="hybridMultilevel"/>
    <w:tmpl w:val="A6C8C240"/>
    <w:lvl w:ilvl="0" w:tplc="C4209B92">
      <w:numFmt w:val="bullet"/>
      <w:lvlText w:val="—"/>
      <w:lvlJc w:val="left"/>
      <w:pPr>
        <w:ind w:left="114" w:hanging="308"/>
      </w:pPr>
      <w:rPr>
        <w:rFonts w:ascii="Bookman Old Style" w:eastAsia="Bookman Old Style" w:hAnsi="Bookman Old Style" w:cs="Bookman Old Style" w:hint="default"/>
        <w:color w:val="231F20"/>
        <w:w w:val="110"/>
        <w:sz w:val="19"/>
        <w:szCs w:val="19"/>
      </w:rPr>
    </w:lvl>
    <w:lvl w:ilvl="1" w:tplc="CBD41A0A">
      <w:numFmt w:val="bullet"/>
      <w:lvlText w:val="•"/>
      <w:lvlJc w:val="left"/>
      <w:pPr>
        <w:ind w:left="514" w:hanging="308"/>
      </w:pPr>
      <w:rPr>
        <w:rFonts w:hint="default"/>
      </w:rPr>
    </w:lvl>
    <w:lvl w:ilvl="2" w:tplc="5002C77A">
      <w:numFmt w:val="bullet"/>
      <w:lvlText w:val="•"/>
      <w:lvlJc w:val="left"/>
      <w:pPr>
        <w:ind w:left="909" w:hanging="308"/>
      </w:pPr>
      <w:rPr>
        <w:rFonts w:hint="default"/>
      </w:rPr>
    </w:lvl>
    <w:lvl w:ilvl="3" w:tplc="2CF87A30">
      <w:numFmt w:val="bullet"/>
      <w:lvlText w:val="•"/>
      <w:lvlJc w:val="left"/>
      <w:pPr>
        <w:ind w:left="1303" w:hanging="308"/>
      </w:pPr>
      <w:rPr>
        <w:rFonts w:hint="default"/>
      </w:rPr>
    </w:lvl>
    <w:lvl w:ilvl="4" w:tplc="274E2844">
      <w:numFmt w:val="bullet"/>
      <w:lvlText w:val="•"/>
      <w:lvlJc w:val="left"/>
      <w:pPr>
        <w:ind w:left="1698" w:hanging="308"/>
      </w:pPr>
      <w:rPr>
        <w:rFonts w:hint="default"/>
      </w:rPr>
    </w:lvl>
    <w:lvl w:ilvl="5" w:tplc="2794D9D6">
      <w:numFmt w:val="bullet"/>
      <w:lvlText w:val="•"/>
      <w:lvlJc w:val="left"/>
      <w:pPr>
        <w:ind w:left="2093" w:hanging="308"/>
      </w:pPr>
      <w:rPr>
        <w:rFonts w:hint="default"/>
      </w:rPr>
    </w:lvl>
    <w:lvl w:ilvl="6" w:tplc="A296C088">
      <w:numFmt w:val="bullet"/>
      <w:lvlText w:val="•"/>
      <w:lvlJc w:val="left"/>
      <w:pPr>
        <w:ind w:left="2487" w:hanging="308"/>
      </w:pPr>
      <w:rPr>
        <w:rFonts w:hint="default"/>
      </w:rPr>
    </w:lvl>
    <w:lvl w:ilvl="7" w:tplc="C78E2E00">
      <w:numFmt w:val="bullet"/>
      <w:lvlText w:val="•"/>
      <w:lvlJc w:val="left"/>
      <w:pPr>
        <w:ind w:left="2882" w:hanging="308"/>
      </w:pPr>
      <w:rPr>
        <w:rFonts w:hint="default"/>
      </w:rPr>
    </w:lvl>
    <w:lvl w:ilvl="8" w:tplc="FE0A8224">
      <w:numFmt w:val="bullet"/>
      <w:lvlText w:val="•"/>
      <w:lvlJc w:val="left"/>
      <w:pPr>
        <w:ind w:left="3276" w:hanging="308"/>
      </w:pPr>
      <w:rPr>
        <w:rFonts w:hint="default"/>
      </w:rPr>
    </w:lvl>
  </w:abstractNum>
  <w:abstractNum w:abstractNumId="21">
    <w:nsid w:val="35AD5ED3"/>
    <w:multiLevelType w:val="hybridMultilevel"/>
    <w:tmpl w:val="08B68650"/>
    <w:lvl w:ilvl="0" w:tplc="FD1E0A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05427"/>
    <w:multiLevelType w:val="hybridMultilevel"/>
    <w:tmpl w:val="64D24EAA"/>
    <w:lvl w:ilvl="0" w:tplc="2D5ED1E0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313054EC">
      <w:start w:val="1"/>
      <w:numFmt w:val="bullet"/>
      <w:lvlText w:val="•"/>
      <w:lvlJc w:val="left"/>
      <w:pPr>
        <w:ind w:left="766" w:hanging="218"/>
      </w:pPr>
    </w:lvl>
    <w:lvl w:ilvl="2" w:tplc="606A43C2">
      <w:start w:val="1"/>
      <w:numFmt w:val="bullet"/>
      <w:lvlText w:val="•"/>
      <w:lvlJc w:val="left"/>
      <w:pPr>
        <w:ind w:left="1417" w:hanging="218"/>
      </w:pPr>
    </w:lvl>
    <w:lvl w:ilvl="3" w:tplc="B6A8BA42">
      <w:start w:val="1"/>
      <w:numFmt w:val="bullet"/>
      <w:lvlText w:val="•"/>
      <w:lvlJc w:val="left"/>
      <w:pPr>
        <w:ind w:left="2068" w:hanging="218"/>
      </w:pPr>
    </w:lvl>
    <w:lvl w:ilvl="4" w:tplc="149C03B6">
      <w:start w:val="1"/>
      <w:numFmt w:val="bullet"/>
      <w:lvlText w:val="•"/>
      <w:lvlJc w:val="left"/>
      <w:pPr>
        <w:ind w:left="2720" w:hanging="218"/>
      </w:pPr>
    </w:lvl>
    <w:lvl w:ilvl="5" w:tplc="A65CBE0A">
      <w:start w:val="1"/>
      <w:numFmt w:val="bullet"/>
      <w:lvlText w:val="•"/>
      <w:lvlJc w:val="left"/>
      <w:pPr>
        <w:ind w:left="3371" w:hanging="218"/>
      </w:pPr>
    </w:lvl>
    <w:lvl w:ilvl="6" w:tplc="30349B0A">
      <w:start w:val="1"/>
      <w:numFmt w:val="bullet"/>
      <w:lvlText w:val="•"/>
      <w:lvlJc w:val="left"/>
      <w:pPr>
        <w:ind w:left="4022" w:hanging="218"/>
      </w:pPr>
    </w:lvl>
    <w:lvl w:ilvl="7" w:tplc="53A8BC6C">
      <w:start w:val="1"/>
      <w:numFmt w:val="bullet"/>
      <w:lvlText w:val="•"/>
      <w:lvlJc w:val="left"/>
      <w:pPr>
        <w:ind w:left="4673" w:hanging="218"/>
      </w:pPr>
    </w:lvl>
    <w:lvl w:ilvl="8" w:tplc="35D0B7D2">
      <w:start w:val="1"/>
      <w:numFmt w:val="bullet"/>
      <w:lvlText w:val="•"/>
      <w:lvlJc w:val="left"/>
      <w:pPr>
        <w:ind w:left="5324" w:hanging="218"/>
      </w:pPr>
    </w:lvl>
  </w:abstractNum>
  <w:abstractNum w:abstractNumId="23">
    <w:nsid w:val="3E2C5E39"/>
    <w:multiLevelType w:val="singleLevel"/>
    <w:tmpl w:val="2F1A55A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2127059"/>
    <w:multiLevelType w:val="hybridMultilevel"/>
    <w:tmpl w:val="AE2EC6AA"/>
    <w:lvl w:ilvl="0" w:tplc="244AA9D0">
      <w:start w:val="1"/>
      <w:numFmt w:val="bullet"/>
      <w:lvlText w:val="•"/>
      <w:lvlJc w:val="left"/>
      <w:pPr>
        <w:ind w:left="118" w:hanging="243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31EC71D6">
      <w:start w:val="1"/>
      <w:numFmt w:val="bullet"/>
      <w:lvlText w:val="•"/>
      <w:lvlJc w:val="left"/>
      <w:pPr>
        <w:ind w:left="771" w:hanging="243"/>
      </w:pPr>
    </w:lvl>
    <w:lvl w:ilvl="2" w:tplc="C172ADDC">
      <w:start w:val="1"/>
      <w:numFmt w:val="bullet"/>
      <w:lvlText w:val="•"/>
      <w:lvlJc w:val="left"/>
      <w:pPr>
        <w:ind w:left="1424" w:hanging="243"/>
      </w:pPr>
    </w:lvl>
    <w:lvl w:ilvl="3" w:tplc="5CB634FE">
      <w:start w:val="1"/>
      <w:numFmt w:val="bullet"/>
      <w:lvlText w:val="•"/>
      <w:lvlJc w:val="left"/>
      <w:pPr>
        <w:ind w:left="2077" w:hanging="243"/>
      </w:pPr>
    </w:lvl>
    <w:lvl w:ilvl="4" w:tplc="7A78F350">
      <w:start w:val="1"/>
      <w:numFmt w:val="bullet"/>
      <w:lvlText w:val="•"/>
      <w:lvlJc w:val="left"/>
      <w:pPr>
        <w:ind w:left="2730" w:hanging="243"/>
      </w:pPr>
    </w:lvl>
    <w:lvl w:ilvl="5" w:tplc="0602F78C">
      <w:start w:val="1"/>
      <w:numFmt w:val="bullet"/>
      <w:lvlText w:val="•"/>
      <w:lvlJc w:val="left"/>
      <w:pPr>
        <w:ind w:left="3382" w:hanging="243"/>
      </w:pPr>
    </w:lvl>
    <w:lvl w:ilvl="6" w:tplc="3EE076C0">
      <w:start w:val="1"/>
      <w:numFmt w:val="bullet"/>
      <w:lvlText w:val="•"/>
      <w:lvlJc w:val="left"/>
      <w:pPr>
        <w:ind w:left="4035" w:hanging="243"/>
      </w:pPr>
    </w:lvl>
    <w:lvl w:ilvl="7" w:tplc="1FC2A6F6">
      <w:start w:val="1"/>
      <w:numFmt w:val="bullet"/>
      <w:lvlText w:val="•"/>
      <w:lvlJc w:val="left"/>
      <w:pPr>
        <w:ind w:left="4688" w:hanging="243"/>
      </w:pPr>
    </w:lvl>
    <w:lvl w:ilvl="8" w:tplc="BAE4650E">
      <w:start w:val="1"/>
      <w:numFmt w:val="bullet"/>
      <w:lvlText w:val="•"/>
      <w:lvlJc w:val="left"/>
      <w:pPr>
        <w:ind w:left="5341" w:hanging="243"/>
      </w:pPr>
    </w:lvl>
  </w:abstractNum>
  <w:abstractNum w:abstractNumId="25">
    <w:nsid w:val="4BB63D99"/>
    <w:multiLevelType w:val="hybridMultilevel"/>
    <w:tmpl w:val="B93CD4B2"/>
    <w:lvl w:ilvl="0" w:tplc="26DAFCFC">
      <w:start w:val="1"/>
      <w:numFmt w:val="bullet"/>
      <w:lvlText w:val="•"/>
      <w:lvlJc w:val="left"/>
      <w:pPr>
        <w:ind w:left="115" w:hanging="241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0DDE3D6C">
      <w:start w:val="1"/>
      <w:numFmt w:val="bullet"/>
      <w:lvlText w:val="•"/>
      <w:lvlJc w:val="left"/>
      <w:pPr>
        <w:ind w:left="766" w:hanging="241"/>
      </w:pPr>
    </w:lvl>
    <w:lvl w:ilvl="2" w:tplc="D688D86C">
      <w:start w:val="1"/>
      <w:numFmt w:val="bullet"/>
      <w:lvlText w:val="•"/>
      <w:lvlJc w:val="left"/>
      <w:pPr>
        <w:ind w:left="1417" w:hanging="241"/>
      </w:pPr>
    </w:lvl>
    <w:lvl w:ilvl="3" w:tplc="201663EA">
      <w:start w:val="1"/>
      <w:numFmt w:val="bullet"/>
      <w:lvlText w:val="•"/>
      <w:lvlJc w:val="left"/>
      <w:pPr>
        <w:ind w:left="2068" w:hanging="241"/>
      </w:pPr>
    </w:lvl>
    <w:lvl w:ilvl="4" w:tplc="892CC600">
      <w:start w:val="1"/>
      <w:numFmt w:val="bullet"/>
      <w:lvlText w:val="•"/>
      <w:lvlJc w:val="left"/>
      <w:pPr>
        <w:ind w:left="2720" w:hanging="241"/>
      </w:pPr>
    </w:lvl>
    <w:lvl w:ilvl="5" w:tplc="6F3E0280">
      <w:start w:val="1"/>
      <w:numFmt w:val="bullet"/>
      <w:lvlText w:val="•"/>
      <w:lvlJc w:val="left"/>
      <w:pPr>
        <w:ind w:left="3371" w:hanging="241"/>
      </w:pPr>
    </w:lvl>
    <w:lvl w:ilvl="6" w:tplc="4998A2D4">
      <w:start w:val="1"/>
      <w:numFmt w:val="bullet"/>
      <w:lvlText w:val="•"/>
      <w:lvlJc w:val="left"/>
      <w:pPr>
        <w:ind w:left="4022" w:hanging="241"/>
      </w:pPr>
    </w:lvl>
    <w:lvl w:ilvl="7" w:tplc="29D64A6A">
      <w:start w:val="1"/>
      <w:numFmt w:val="bullet"/>
      <w:lvlText w:val="•"/>
      <w:lvlJc w:val="left"/>
      <w:pPr>
        <w:ind w:left="4673" w:hanging="241"/>
      </w:pPr>
    </w:lvl>
    <w:lvl w:ilvl="8" w:tplc="2FAE7B20">
      <w:start w:val="1"/>
      <w:numFmt w:val="bullet"/>
      <w:lvlText w:val="•"/>
      <w:lvlJc w:val="left"/>
      <w:pPr>
        <w:ind w:left="5324" w:hanging="241"/>
      </w:pPr>
    </w:lvl>
  </w:abstractNum>
  <w:abstractNum w:abstractNumId="26">
    <w:nsid w:val="50F505C8"/>
    <w:multiLevelType w:val="hybridMultilevel"/>
    <w:tmpl w:val="F878C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71771"/>
    <w:multiLevelType w:val="singleLevel"/>
    <w:tmpl w:val="11263890"/>
    <w:lvl w:ilvl="0">
      <w:start w:val="10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C074755"/>
    <w:multiLevelType w:val="multilevel"/>
    <w:tmpl w:val="186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7454B"/>
    <w:multiLevelType w:val="hybridMultilevel"/>
    <w:tmpl w:val="2C28834C"/>
    <w:lvl w:ilvl="0" w:tplc="6F765A16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95FA06A4">
      <w:start w:val="1"/>
      <w:numFmt w:val="bullet"/>
      <w:lvlText w:val="•"/>
      <w:lvlJc w:val="left"/>
      <w:pPr>
        <w:ind w:left="766" w:hanging="218"/>
      </w:pPr>
    </w:lvl>
    <w:lvl w:ilvl="2" w:tplc="2EA624A6">
      <w:start w:val="1"/>
      <w:numFmt w:val="bullet"/>
      <w:lvlText w:val="•"/>
      <w:lvlJc w:val="left"/>
      <w:pPr>
        <w:ind w:left="1417" w:hanging="218"/>
      </w:pPr>
    </w:lvl>
    <w:lvl w:ilvl="3" w:tplc="5C407026">
      <w:start w:val="1"/>
      <w:numFmt w:val="bullet"/>
      <w:lvlText w:val="•"/>
      <w:lvlJc w:val="left"/>
      <w:pPr>
        <w:ind w:left="2068" w:hanging="218"/>
      </w:pPr>
    </w:lvl>
    <w:lvl w:ilvl="4" w:tplc="E6EA6172">
      <w:start w:val="1"/>
      <w:numFmt w:val="bullet"/>
      <w:lvlText w:val="•"/>
      <w:lvlJc w:val="left"/>
      <w:pPr>
        <w:ind w:left="2720" w:hanging="218"/>
      </w:pPr>
    </w:lvl>
    <w:lvl w:ilvl="5" w:tplc="BF62A4BC">
      <w:start w:val="1"/>
      <w:numFmt w:val="bullet"/>
      <w:lvlText w:val="•"/>
      <w:lvlJc w:val="left"/>
      <w:pPr>
        <w:ind w:left="3371" w:hanging="218"/>
      </w:pPr>
    </w:lvl>
    <w:lvl w:ilvl="6" w:tplc="39B6577A">
      <w:start w:val="1"/>
      <w:numFmt w:val="bullet"/>
      <w:lvlText w:val="•"/>
      <w:lvlJc w:val="left"/>
      <w:pPr>
        <w:ind w:left="4022" w:hanging="218"/>
      </w:pPr>
    </w:lvl>
    <w:lvl w:ilvl="7" w:tplc="7F30B0DA">
      <w:start w:val="1"/>
      <w:numFmt w:val="bullet"/>
      <w:lvlText w:val="•"/>
      <w:lvlJc w:val="left"/>
      <w:pPr>
        <w:ind w:left="4673" w:hanging="218"/>
      </w:pPr>
    </w:lvl>
    <w:lvl w:ilvl="8" w:tplc="3F74C652">
      <w:start w:val="1"/>
      <w:numFmt w:val="bullet"/>
      <w:lvlText w:val="•"/>
      <w:lvlJc w:val="left"/>
      <w:pPr>
        <w:ind w:left="5324" w:hanging="218"/>
      </w:pPr>
    </w:lvl>
  </w:abstractNum>
  <w:abstractNum w:abstractNumId="30">
    <w:nsid w:val="5CAF7D36"/>
    <w:multiLevelType w:val="hybridMultilevel"/>
    <w:tmpl w:val="A058CE0C"/>
    <w:lvl w:ilvl="0" w:tplc="1CCE8C28">
      <w:start w:val="1"/>
      <w:numFmt w:val="bullet"/>
      <w:lvlText w:val="•"/>
      <w:lvlJc w:val="left"/>
      <w:pPr>
        <w:ind w:left="118" w:hanging="227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60506E42">
      <w:start w:val="1"/>
      <w:numFmt w:val="bullet"/>
      <w:lvlText w:val="•"/>
      <w:lvlJc w:val="left"/>
      <w:pPr>
        <w:ind w:left="771" w:hanging="227"/>
      </w:pPr>
    </w:lvl>
    <w:lvl w:ilvl="2" w:tplc="5DBEB274">
      <w:start w:val="1"/>
      <w:numFmt w:val="bullet"/>
      <w:lvlText w:val="•"/>
      <w:lvlJc w:val="left"/>
      <w:pPr>
        <w:ind w:left="1424" w:hanging="227"/>
      </w:pPr>
    </w:lvl>
    <w:lvl w:ilvl="3" w:tplc="801883C8">
      <w:start w:val="1"/>
      <w:numFmt w:val="bullet"/>
      <w:lvlText w:val="•"/>
      <w:lvlJc w:val="left"/>
      <w:pPr>
        <w:ind w:left="2077" w:hanging="227"/>
      </w:pPr>
    </w:lvl>
    <w:lvl w:ilvl="4" w:tplc="197E631A">
      <w:start w:val="1"/>
      <w:numFmt w:val="bullet"/>
      <w:lvlText w:val="•"/>
      <w:lvlJc w:val="left"/>
      <w:pPr>
        <w:ind w:left="2730" w:hanging="227"/>
      </w:pPr>
    </w:lvl>
    <w:lvl w:ilvl="5" w:tplc="764A503C">
      <w:start w:val="1"/>
      <w:numFmt w:val="bullet"/>
      <w:lvlText w:val="•"/>
      <w:lvlJc w:val="left"/>
      <w:pPr>
        <w:ind w:left="3382" w:hanging="227"/>
      </w:pPr>
    </w:lvl>
    <w:lvl w:ilvl="6" w:tplc="8676BEAE">
      <w:start w:val="1"/>
      <w:numFmt w:val="bullet"/>
      <w:lvlText w:val="•"/>
      <w:lvlJc w:val="left"/>
      <w:pPr>
        <w:ind w:left="4035" w:hanging="227"/>
      </w:pPr>
    </w:lvl>
    <w:lvl w:ilvl="7" w:tplc="8AB83E00">
      <w:start w:val="1"/>
      <w:numFmt w:val="bullet"/>
      <w:lvlText w:val="•"/>
      <w:lvlJc w:val="left"/>
      <w:pPr>
        <w:ind w:left="4688" w:hanging="227"/>
      </w:pPr>
    </w:lvl>
    <w:lvl w:ilvl="8" w:tplc="EE0CC00A">
      <w:start w:val="1"/>
      <w:numFmt w:val="bullet"/>
      <w:lvlText w:val="•"/>
      <w:lvlJc w:val="left"/>
      <w:pPr>
        <w:ind w:left="5341" w:hanging="227"/>
      </w:pPr>
    </w:lvl>
  </w:abstractNum>
  <w:abstractNum w:abstractNumId="31">
    <w:nsid w:val="630A39D2"/>
    <w:multiLevelType w:val="hybridMultilevel"/>
    <w:tmpl w:val="BCBCFCA2"/>
    <w:lvl w:ilvl="0" w:tplc="82F22732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2A709316">
      <w:start w:val="1"/>
      <w:numFmt w:val="bullet"/>
      <w:lvlText w:val="•"/>
      <w:lvlJc w:val="left"/>
      <w:pPr>
        <w:ind w:left="766" w:hanging="218"/>
      </w:pPr>
      <w:rPr>
        <w:rFonts w:hint="default"/>
      </w:rPr>
    </w:lvl>
    <w:lvl w:ilvl="2" w:tplc="5164E316">
      <w:start w:val="1"/>
      <w:numFmt w:val="bullet"/>
      <w:lvlText w:val="•"/>
      <w:lvlJc w:val="left"/>
      <w:pPr>
        <w:ind w:left="1417" w:hanging="218"/>
      </w:pPr>
      <w:rPr>
        <w:rFonts w:hint="default"/>
      </w:rPr>
    </w:lvl>
    <w:lvl w:ilvl="3" w:tplc="4050B788">
      <w:start w:val="1"/>
      <w:numFmt w:val="bullet"/>
      <w:lvlText w:val="•"/>
      <w:lvlJc w:val="left"/>
      <w:pPr>
        <w:ind w:left="2068" w:hanging="218"/>
      </w:pPr>
      <w:rPr>
        <w:rFonts w:hint="default"/>
      </w:rPr>
    </w:lvl>
    <w:lvl w:ilvl="4" w:tplc="87A8D148">
      <w:start w:val="1"/>
      <w:numFmt w:val="bullet"/>
      <w:lvlText w:val="•"/>
      <w:lvlJc w:val="left"/>
      <w:pPr>
        <w:ind w:left="2720" w:hanging="218"/>
      </w:pPr>
      <w:rPr>
        <w:rFonts w:hint="default"/>
      </w:rPr>
    </w:lvl>
    <w:lvl w:ilvl="5" w:tplc="49E68C96">
      <w:start w:val="1"/>
      <w:numFmt w:val="bullet"/>
      <w:lvlText w:val="•"/>
      <w:lvlJc w:val="left"/>
      <w:pPr>
        <w:ind w:left="3371" w:hanging="218"/>
      </w:pPr>
      <w:rPr>
        <w:rFonts w:hint="default"/>
      </w:rPr>
    </w:lvl>
    <w:lvl w:ilvl="6" w:tplc="BB903602">
      <w:start w:val="1"/>
      <w:numFmt w:val="bullet"/>
      <w:lvlText w:val="•"/>
      <w:lvlJc w:val="left"/>
      <w:pPr>
        <w:ind w:left="4022" w:hanging="218"/>
      </w:pPr>
      <w:rPr>
        <w:rFonts w:hint="default"/>
      </w:rPr>
    </w:lvl>
    <w:lvl w:ilvl="7" w:tplc="5A748EC2">
      <w:start w:val="1"/>
      <w:numFmt w:val="bullet"/>
      <w:lvlText w:val="•"/>
      <w:lvlJc w:val="left"/>
      <w:pPr>
        <w:ind w:left="4673" w:hanging="218"/>
      </w:pPr>
      <w:rPr>
        <w:rFonts w:hint="default"/>
      </w:rPr>
    </w:lvl>
    <w:lvl w:ilvl="8" w:tplc="520AA8E4">
      <w:start w:val="1"/>
      <w:numFmt w:val="bullet"/>
      <w:lvlText w:val="•"/>
      <w:lvlJc w:val="left"/>
      <w:pPr>
        <w:ind w:left="5324" w:hanging="218"/>
      </w:pPr>
      <w:rPr>
        <w:rFonts w:hint="default"/>
      </w:rPr>
    </w:lvl>
  </w:abstractNum>
  <w:abstractNum w:abstractNumId="32">
    <w:nsid w:val="64D63E44"/>
    <w:multiLevelType w:val="hybridMultilevel"/>
    <w:tmpl w:val="B6F0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593091"/>
    <w:multiLevelType w:val="singleLevel"/>
    <w:tmpl w:val="711EEF1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0D27D99"/>
    <w:multiLevelType w:val="hybridMultilevel"/>
    <w:tmpl w:val="4788A4BE"/>
    <w:lvl w:ilvl="0" w:tplc="9F1EEF4C">
      <w:start w:val="1"/>
      <w:numFmt w:val="bullet"/>
      <w:lvlText w:val="•"/>
      <w:lvlJc w:val="left"/>
      <w:pPr>
        <w:ind w:left="115" w:hanging="241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B64E3EA6">
      <w:start w:val="1"/>
      <w:numFmt w:val="bullet"/>
      <w:lvlText w:val="•"/>
      <w:lvlJc w:val="left"/>
      <w:pPr>
        <w:ind w:left="766" w:hanging="241"/>
      </w:pPr>
    </w:lvl>
    <w:lvl w:ilvl="2" w:tplc="D9F64F0A">
      <w:start w:val="1"/>
      <w:numFmt w:val="bullet"/>
      <w:lvlText w:val="•"/>
      <w:lvlJc w:val="left"/>
      <w:pPr>
        <w:ind w:left="1417" w:hanging="241"/>
      </w:pPr>
    </w:lvl>
    <w:lvl w:ilvl="3" w:tplc="80C69A04">
      <w:start w:val="1"/>
      <w:numFmt w:val="bullet"/>
      <w:lvlText w:val="•"/>
      <w:lvlJc w:val="left"/>
      <w:pPr>
        <w:ind w:left="2068" w:hanging="241"/>
      </w:pPr>
    </w:lvl>
    <w:lvl w:ilvl="4" w:tplc="1ED4005A">
      <w:start w:val="1"/>
      <w:numFmt w:val="bullet"/>
      <w:lvlText w:val="•"/>
      <w:lvlJc w:val="left"/>
      <w:pPr>
        <w:ind w:left="2720" w:hanging="241"/>
      </w:pPr>
    </w:lvl>
    <w:lvl w:ilvl="5" w:tplc="EC7C19BC">
      <w:start w:val="1"/>
      <w:numFmt w:val="bullet"/>
      <w:lvlText w:val="•"/>
      <w:lvlJc w:val="left"/>
      <w:pPr>
        <w:ind w:left="3371" w:hanging="241"/>
      </w:pPr>
    </w:lvl>
    <w:lvl w:ilvl="6" w:tplc="B5FC1D4E">
      <w:start w:val="1"/>
      <w:numFmt w:val="bullet"/>
      <w:lvlText w:val="•"/>
      <w:lvlJc w:val="left"/>
      <w:pPr>
        <w:ind w:left="4022" w:hanging="241"/>
      </w:pPr>
    </w:lvl>
    <w:lvl w:ilvl="7" w:tplc="91943EF8">
      <w:start w:val="1"/>
      <w:numFmt w:val="bullet"/>
      <w:lvlText w:val="•"/>
      <w:lvlJc w:val="left"/>
      <w:pPr>
        <w:ind w:left="4673" w:hanging="241"/>
      </w:pPr>
    </w:lvl>
    <w:lvl w:ilvl="8" w:tplc="1DE8B430">
      <w:start w:val="1"/>
      <w:numFmt w:val="bullet"/>
      <w:lvlText w:val="•"/>
      <w:lvlJc w:val="left"/>
      <w:pPr>
        <w:ind w:left="5324" w:hanging="241"/>
      </w:pPr>
    </w:lvl>
  </w:abstractNum>
  <w:abstractNum w:abstractNumId="36">
    <w:nsid w:val="724C2948"/>
    <w:multiLevelType w:val="multilevel"/>
    <w:tmpl w:val="021C5BE8"/>
    <w:lvl w:ilvl="0">
      <w:start w:val="2"/>
      <w:numFmt w:val="decimal"/>
      <w:lvlText w:val="%1"/>
      <w:lvlJc w:val="left"/>
      <w:pPr>
        <w:ind w:left="764" w:hanging="744"/>
      </w:pPr>
    </w:lvl>
    <w:lvl w:ilvl="1">
      <w:start w:val="9"/>
      <w:numFmt w:val="decimal"/>
      <w:lvlText w:val="%1.%2"/>
      <w:lvlJc w:val="left"/>
      <w:pPr>
        <w:ind w:left="764" w:hanging="744"/>
      </w:pPr>
    </w:lvl>
    <w:lvl w:ilvl="2">
      <w:start w:val="1"/>
      <w:numFmt w:val="decimal"/>
      <w:lvlText w:val="%1.%2.%3."/>
      <w:lvlJc w:val="left"/>
      <w:pPr>
        <w:ind w:left="764" w:hanging="744"/>
      </w:pPr>
      <w:rPr>
        <w:rFonts w:ascii="Century Gothic" w:eastAsia="Century Gothic" w:hAnsi="Century Gothic" w:hint="default"/>
        <w:i/>
        <w:color w:val="231F20"/>
        <w:spacing w:val="-1"/>
        <w:w w:val="110"/>
        <w:sz w:val="23"/>
        <w:szCs w:val="23"/>
      </w:rPr>
    </w:lvl>
    <w:lvl w:ilvl="3">
      <w:start w:val="1"/>
      <w:numFmt w:val="bullet"/>
      <w:lvlText w:val="•"/>
      <w:lvlJc w:val="left"/>
      <w:pPr>
        <w:ind w:left="115" w:hanging="225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4">
      <w:start w:val="1"/>
      <w:numFmt w:val="bullet"/>
      <w:lvlText w:val="•"/>
      <w:lvlJc w:val="left"/>
      <w:pPr>
        <w:ind w:left="2718" w:hanging="225"/>
      </w:pPr>
    </w:lvl>
    <w:lvl w:ilvl="5">
      <w:start w:val="1"/>
      <w:numFmt w:val="bullet"/>
      <w:lvlText w:val="•"/>
      <w:lvlJc w:val="left"/>
      <w:pPr>
        <w:ind w:left="3370" w:hanging="225"/>
      </w:pPr>
    </w:lvl>
    <w:lvl w:ilvl="6">
      <w:start w:val="1"/>
      <w:numFmt w:val="bullet"/>
      <w:lvlText w:val="•"/>
      <w:lvlJc w:val="left"/>
      <w:pPr>
        <w:ind w:left="4021" w:hanging="225"/>
      </w:pPr>
    </w:lvl>
    <w:lvl w:ilvl="7">
      <w:start w:val="1"/>
      <w:numFmt w:val="bullet"/>
      <w:lvlText w:val="•"/>
      <w:lvlJc w:val="left"/>
      <w:pPr>
        <w:ind w:left="4672" w:hanging="225"/>
      </w:pPr>
    </w:lvl>
    <w:lvl w:ilvl="8">
      <w:start w:val="1"/>
      <w:numFmt w:val="bullet"/>
      <w:lvlText w:val="•"/>
      <w:lvlJc w:val="left"/>
      <w:pPr>
        <w:ind w:left="5324" w:hanging="225"/>
      </w:pPr>
    </w:lvl>
  </w:abstractNum>
  <w:abstractNum w:abstractNumId="37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D1675D0"/>
    <w:multiLevelType w:val="hybridMultilevel"/>
    <w:tmpl w:val="109EDDF8"/>
    <w:lvl w:ilvl="0" w:tplc="2D66085C">
      <w:start w:val="1"/>
      <w:numFmt w:val="bullet"/>
      <w:lvlText w:val="•"/>
      <w:lvlJc w:val="left"/>
      <w:pPr>
        <w:ind w:left="115" w:hanging="221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033EC582">
      <w:start w:val="1"/>
      <w:numFmt w:val="bullet"/>
      <w:lvlText w:val="•"/>
      <w:lvlJc w:val="left"/>
      <w:pPr>
        <w:ind w:left="766" w:hanging="221"/>
      </w:pPr>
    </w:lvl>
    <w:lvl w:ilvl="2" w:tplc="ABC07880">
      <w:start w:val="1"/>
      <w:numFmt w:val="bullet"/>
      <w:lvlText w:val="•"/>
      <w:lvlJc w:val="left"/>
      <w:pPr>
        <w:ind w:left="1417" w:hanging="221"/>
      </w:pPr>
    </w:lvl>
    <w:lvl w:ilvl="3" w:tplc="63CACB86">
      <w:start w:val="1"/>
      <w:numFmt w:val="bullet"/>
      <w:lvlText w:val="•"/>
      <w:lvlJc w:val="left"/>
      <w:pPr>
        <w:ind w:left="2068" w:hanging="221"/>
      </w:pPr>
    </w:lvl>
    <w:lvl w:ilvl="4" w:tplc="630E7138">
      <w:start w:val="1"/>
      <w:numFmt w:val="bullet"/>
      <w:lvlText w:val="•"/>
      <w:lvlJc w:val="left"/>
      <w:pPr>
        <w:ind w:left="2720" w:hanging="221"/>
      </w:pPr>
    </w:lvl>
    <w:lvl w:ilvl="5" w:tplc="F00A3804">
      <w:start w:val="1"/>
      <w:numFmt w:val="bullet"/>
      <w:lvlText w:val="•"/>
      <w:lvlJc w:val="left"/>
      <w:pPr>
        <w:ind w:left="3371" w:hanging="221"/>
      </w:pPr>
    </w:lvl>
    <w:lvl w:ilvl="6" w:tplc="65F4A9C2">
      <w:start w:val="1"/>
      <w:numFmt w:val="bullet"/>
      <w:lvlText w:val="•"/>
      <w:lvlJc w:val="left"/>
      <w:pPr>
        <w:ind w:left="4022" w:hanging="221"/>
      </w:pPr>
    </w:lvl>
    <w:lvl w:ilvl="7" w:tplc="1DD25560">
      <w:start w:val="1"/>
      <w:numFmt w:val="bullet"/>
      <w:lvlText w:val="•"/>
      <w:lvlJc w:val="left"/>
      <w:pPr>
        <w:ind w:left="4673" w:hanging="221"/>
      </w:pPr>
    </w:lvl>
    <w:lvl w:ilvl="8" w:tplc="B8624130">
      <w:start w:val="1"/>
      <w:numFmt w:val="bullet"/>
      <w:lvlText w:val="•"/>
      <w:lvlJc w:val="left"/>
      <w:pPr>
        <w:ind w:left="5324" w:hanging="221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27"/>
    <w:lvlOverride w:ilvl="0">
      <w:startOverride w:val="10"/>
    </w:lvlOverride>
  </w:num>
  <w:num w:numId="5">
    <w:abstractNumId w:val="31"/>
  </w:num>
  <w:num w:numId="6">
    <w:abstractNumId w:val="14"/>
  </w:num>
  <w:num w:numId="7">
    <w:abstractNumId w:val="37"/>
  </w:num>
  <w:num w:numId="8">
    <w:abstractNumId w:val="16"/>
  </w:num>
  <w:num w:numId="9">
    <w:abstractNumId w:val="26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6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</w:num>
  <w:num w:numId="32">
    <w:abstractNumId w:val="9"/>
  </w:num>
  <w:num w:numId="33">
    <w:abstractNumId w:val="28"/>
  </w:num>
  <w:num w:numId="34">
    <w:abstractNumId w:val="32"/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</w:num>
  <w:num w:numId="37">
    <w:abstractNumId w:val="22"/>
  </w:num>
  <w:num w:numId="38">
    <w:abstractNumId w:val="35"/>
  </w:num>
  <w:num w:numId="39">
    <w:abstractNumId w:val="10"/>
  </w:num>
  <w:num w:numId="40">
    <w:abstractNumId w:val="24"/>
  </w:num>
  <w:num w:numId="41">
    <w:abstractNumId w:val="11"/>
  </w:num>
  <w:num w:numId="42">
    <w:abstractNumId w:val="15"/>
  </w:num>
  <w:num w:numId="43">
    <w:abstractNumId w:val="38"/>
  </w:num>
  <w:num w:numId="44">
    <w:abstractNumId w:val="12"/>
  </w:num>
  <w:num w:numId="45">
    <w:abstractNumId w:val="36"/>
  </w:num>
  <w:num w:numId="4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4"/>
    <w:rsid w:val="00080EFB"/>
    <w:rsid w:val="001501DE"/>
    <w:rsid w:val="00153FBC"/>
    <w:rsid w:val="00165AF4"/>
    <w:rsid w:val="00167183"/>
    <w:rsid w:val="002668FC"/>
    <w:rsid w:val="00403487"/>
    <w:rsid w:val="0050565F"/>
    <w:rsid w:val="005312BE"/>
    <w:rsid w:val="005376CD"/>
    <w:rsid w:val="00586062"/>
    <w:rsid w:val="005B48B2"/>
    <w:rsid w:val="006015BD"/>
    <w:rsid w:val="00634633"/>
    <w:rsid w:val="00864EF0"/>
    <w:rsid w:val="00872AFF"/>
    <w:rsid w:val="008875C9"/>
    <w:rsid w:val="00903F91"/>
    <w:rsid w:val="00AB2DA0"/>
    <w:rsid w:val="00B61131"/>
    <w:rsid w:val="00B83F86"/>
    <w:rsid w:val="00B915B3"/>
    <w:rsid w:val="00BC7E45"/>
    <w:rsid w:val="00C13AA7"/>
    <w:rsid w:val="00D4413B"/>
    <w:rsid w:val="00DA442C"/>
    <w:rsid w:val="00DC12E6"/>
    <w:rsid w:val="00E0338C"/>
    <w:rsid w:val="00E36B64"/>
    <w:rsid w:val="00EA7247"/>
    <w:rsid w:val="00F37FA9"/>
    <w:rsid w:val="00F52929"/>
    <w:rsid w:val="00F75EDB"/>
    <w:rsid w:val="00FB76ED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3">
    <w:name w:val="heading 3"/>
    <w:basedOn w:val="a"/>
    <w:link w:val="30"/>
    <w:uiPriority w:val="1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">
    <w:name w:val="Заголовок №2_"/>
    <w:link w:val="20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1">
    <w:name w:val="Основной текст (2)_"/>
    <w:link w:val="22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6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413B"/>
  </w:style>
  <w:style w:type="paragraph" w:styleId="aa">
    <w:name w:val="footer"/>
    <w:basedOn w:val="a"/>
    <w:link w:val="ab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3">
    <w:name w:val="heading 3"/>
    <w:basedOn w:val="a"/>
    <w:link w:val="30"/>
    <w:uiPriority w:val="1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">
    <w:name w:val="Заголовок №2_"/>
    <w:link w:val="20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1">
    <w:name w:val="Основной текст (2)_"/>
    <w:link w:val="22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6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413B"/>
  </w:style>
  <w:style w:type="paragraph" w:styleId="aa">
    <w:name w:val="footer"/>
    <w:basedOn w:val="a"/>
    <w:link w:val="ab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NACHALKA</cp:lastModifiedBy>
  <cp:revision>3</cp:revision>
  <dcterms:created xsi:type="dcterms:W3CDTF">2022-08-16T08:51:00Z</dcterms:created>
  <dcterms:modified xsi:type="dcterms:W3CDTF">2022-08-16T08:54:00Z</dcterms:modified>
</cp:coreProperties>
</file>