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4" w:rsidRPr="00B915B3" w:rsidRDefault="00165AF4" w:rsidP="00165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915B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875C9" w:rsidRPr="00B915B3" w:rsidRDefault="00165AF4" w:rsidP="00887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B3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</w:t>
      </w:r>
      <w:r w:rsidR="00E0338C" w:rsidRPr="00B915B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B915B3">
        <w:rPr>
          <w:rFonts w:ascii="Times New Roman" w:hAnsi="Times New Roman" w:cs="Times New Roman"/>
          <w:b/>
          <w:sz w:val="24"/>
          <w:szCs w:val="24"/>
        </w:rPr>
        <w:t>»</w:t>
      </w:r>
      <w:r w:rsidR="00F52929" w:rsidRPr="00B915B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875C9" w:rsidRPr="00B915B3">
        <w:rPr>
          <w:rFonts w:ascii="Times New Roman" w:hAnsi="Times New Roman" w:cs="Times New Roman"/>
          <w:b/>
          <w:sz w:val="24"/>
          <w:szCs w:val="24"/>
        </w:rPr>
        <w:t>-4 класс</w:t>
      </w:r>
    </w:p>
    <w:p w:rsidR="008875C9" w:rsidRPr="00B915B3" w:rsidRDefault="008875C9" w:rsidP="00887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13B" w:rsidRPr="00B915B3" w:rsidRDefault="00165AF4" w:rsidP="00F529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B3">
        <w:rPr>
          <w:rFonts w:ascii="Times New Roman" w:hAnsi="Times New Roman" w:cs="Times New Roman"/>
          <w:sz w:val="24"/>
          <w:szCs w:val="24"/>
        </w:rPr>
        <w:t xml:space="preserve">       Рабочая программа по </w:t>
      </w:r>
      <w:r w:rsidR="00E0338C" w:rsidRPr="00B915B3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FB76ED" w:rsidRPr="00B915B3">
        <w:rPr>
          <w:rFonts w:ascii="Times New Roman" w:hAnsi="Times New Roman" w:cs="Times New Roman"/>
          <w:sz w:val="24"/>
          <w:szCs w:val="24"/>
        </w:rPr>
        <w:t xml:space="preserve"> для </w:t>
      </w:r>
      <w:r w:rsidR="00F52929" w:rsidRPr="00B915B3">
        <w:rPr>
          <w:rFonts w:ascii="Times New Roman" w:hAnsi="Times New Roman" w:cs="Times New Roman"/>
          <w:sz w:val="24"/>
          <w:szCs w:val="24"/>
        </w:rPr>
        <w:t>1</w:t>
      </w:r>
      <w:r w:rsidRPr="00B915B3">
        <w:rPr>
          <w:rFonts w:ascii="Times New Roman" w:hAnsi="Times New Roman" w:cs="Times New Roman"/>
          <w:sz w:val="24"/>
          <w:szCs w:val="24"/>
        </w:rPr>
        <w:t xml:space="preserve">-4 классов составлена в соответствии с положениями </w:t>
      </w:r>
      <w:r w:rsidR="008875C9" w:rsidRPr="00B915B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="00E0338C" w:rsidRPr="00B915B3">
        <w:rPr>
          <w:rFonts w:ascii="Times New Roman" w:hAnsi="Times New Roman" w:cs="Times New Roman"/>
          <w:sz w:val="24"/>
          <w:szCs w:val="24"/>
        </w:rPr>
        <w:t>авторской программы "Физическая культура. Рабочие программы. Предметная линия учебников В.И. Лях 1-4 класс"</w:t>
      </w:r>
    </w:p>
    <w:p w:rsidR="008875C9" w:rsidRPr="00B915B3" w:rsidRDefault="008875C9" w:rsidP="00887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15B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8875C9" w:rsidRPr="00B915B3" w:rsidRDefault="008875C9" w:rsidP="00887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0338C" w:rsidRPr="00B915B3" w:rsidRDefault="00E0338C" w:rsidP="00E0338C">
      <w:pPr>
        <w:pStyle w:val="a4"/>
        <w:ind w:right="103"/>
        <w:rPr>
          <w:kern w:val="24"/>
          <w:sz w:val="24"/>
          <w:szCs w:val="24"/>
        </w:rPr>
      </w:pPr>
      <w:r w:rsidRPr="00B915B3">
        <w:rPr>
          <w:color w:val="231F20"/>
          <w:kern w:val="24"/>
          <w:sz w:val="24"/>
          <w:szCs w:val="24"/>
        </w:rPr>
        <w:t>В результате изучения курса «Физическая культура» обучающиеся на ступени начального  общего  образования:</w:t>
      </w:r>
    </w:p>
    <w:p w:rsidR="00E0338C" w:rsidRPr="00B915B3" w:rsidRDefault="00E0338C" w:rsidP="00E0338C">
      <w:pPr>
        <w:pStyle w:val="a4"/>
        <w:widowControl w:val="0"/>
        <w:numPr>
          <w:ilvl w:val="0"/>
          <w:numId w:val="46"/>
        </w:numPr>
        <w:shd w:val="clear" w:color="auto" w:fill="auto"/>
        <w:tabs>
          <w:tab w:val="left" w:pos="673"/>
        </w:tabs>
        <w:spacing w:before="0" w:line="240" w:lineRule="auto"/>
        <w:ind w:right="103" w:firstLine="340"/>
        <w:rPr>
          <w:kern w:val="24"/>
          <w:sz w:val="24"/>
          <w:szCs w:val="24"/>
        </w:rPr>
      </w:pPr>
      <w:r w:rsidRPr="00B915B3">
        <w:rPr>
          <w:sz w:val="24"/>
          <w:szCs w:val="24"/>
        </w:rPr>
        <w:t>сформируют первоначальные представления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0338C" w:rsidRPr="00B915B3" w:rsidRDefault="00E0338C" w:rsidP="00E0338C">
      <w:pPr>
        <w:pStyle w:val="a4"/>
        <w:widowControl w:val="0"/>
        <w:numPr>
          <w:ilvl w:val="0"/>
          <w:numId w:val="46"/>
        </w:numPr>
        <w:shd w:val="clear" w:color="auto" w:fill="auto"/>
        <w:tabs>
          <w:tab w:val="left" w:pos="673"/>
        </w:tabs>
        <w:spacing w:before="0" w:line="240" w:lineRule="auto"/>
        <w:ind w:right="103" w:firstLine="340"/>
        <w:rPr>
          <w:kern w:val="24"/>
          <w:sz w:val="24"/>
          <w:szCs w:val="24"/>
        </w:rPr>
      </w:pPr>
      <w:r w:rsidRPr="00B915B3">
        <w:rPr>
          <w:sz w:val="24"/>
          <w:szCs w:val="24"/>
        </w:rPr>
        <w:t xml:space="preserve">овладеют умениями организовывать </w:t>
      </w:r>
      <w:proofErr w:type="spellStart"/>
      <w:r w:rsidRPr="00B915B3">
        <w:rPr>
          <w:sz w:val="24"/>
          <w:szCs w:val="24"/>
        </w:rPr>
        <w:t>здоровьесберегающую</w:t>
      </w:r>
      <w:proofErr w:type="spellEnd"/>
      <w:r w:rsidRPr="00B915B3">
        <w:rPr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E0338C" w:rsidRPr="00B915B3" w:rsidRDefault="00E0338C" w:rsidP="00E0338C">
      <w:pPr>
        <w:pStyle w:val="a4"/>
        <w:widowControl w:val="0"/>
        <w:numPr>
          <w:ilvl w:val="0"/>
          <w:numId w:val="46"/>
        </w:numPr>
        <w:shd w:val="clear" w:color="auto" w:fill="auto"/>
        <w:tabs>
          <w:tab w:val="left" w:pos="673"/>
        </w:tabs>
        <w:spacing w:before="0" w:line="240" w:lineRule="auto"/>
        <w:ind w:right="103" w:firstLine="340"/>
        <w:rPr>
          <w:kern w:val="24"/>
          <w:sz w:val="24"/>
          <w:szCs w:val="24"/>
        </w:rPr>
      </w:pPr>
      <w:r w:rsidRPr="00B915B3">
        <w:rPr>
          <w:sz w:val="24"/>
          <w:szCs w:val="24"/>
        </w:rPr>
        <w:t>сформируют навык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подготовятся к выполнению нормативов Всероссийского физкультурно-спортивного комплекса "Готов к труду и обороне" (ГТО);</w:t>
      </w:r>
    </w:p>
    <w:p w:rsidR="00E0338C" w:rsidRPr="00B915B3" w:rsidRDefault="00E0338C" w:rsidP="00E0338C">
      <w:pPr>
        <w:pStyle w:val="a4"/>
        <w:widowControl w:val="0"/>
        <w:numPr>
          <w:ilvl w:val="0"/>
          <w:numId w:val="46"/>
        </w:numPr>
        <w:shd w:val="clear" w:color="auto" w:fill="auto"/>
        <w:tabs>
          <w:tab w:val="left" w:pos="673"/>
        </w:tabs>
        <w:spacing w:before="0" w:line="240" w:lineRule="auto"/>
        <w:ind w:right="103" w:firstLine="340"/>
        <w:rPr>
          <w:kern w:val="24"/>
          <w:sz w:val="24"/>
          <w:szCs w:val="24"/>
        </w:rPr>
      </w:pPr>
      <w:r w:rsidRPr="00B915B3">
        <w:rPr>
          <w:color w:val="231F20"/>
          <w:kern w:val="24"/>
          <w:sz w:val="24"/>
          <w:szCs w:val="24"/>
        </w:rPr>
        <w:t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 практики;</w:t>
      </w:r>
    </w:p>
    <w:p w:rsidR="00E0338C" w:rsidRPr="00B915B3" w:rsidRDefault="00E0338C" w:rsidP="00E0338C">
      <w:pPr>
        <w:pStyle w:val="a4"/>
        <w:widowControl w:val="0"/>
        <w:numPr>
          <w:ilvl w:val="0"/>
          <w:numId w:val="46"/>
        </w:numPr>
        <w:shd w:val="clear" w:color="auto" w:fill="auto"/>
        <w:tabs>
          <w:tab w:val="left" w:pos="673"/>
        </w:tabs>
        <w:spacing w:before="0" w:line="240" w:lineRule="auto"/>
        <w:ind w:right="103" w:firstLine="340"/>
        <w:rPr>
          <w:kern w:val="24"/>
          <w:sz w:val="24"/>
          <w:szCs w:val="24"/>
        </w:rPr>
      </w:pPr>
      <w:r w:rsidRPr="00B915B3">
        <w:rPr>
          <w:color w:val="231F20"/>
          <w:kern w:val="24"/>
          <w:sz w:val="24"/>
          <w:szCs w:val="24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E0338C" w:rsidRPr="00B915B3" w:rsidRDefault="00E0338C" w:rsidP="00E0338C">
      <w:pPr>
        <w:pStyle w:val="a4"/>
        <w:widowControl w:val="0"/>
        <w:numPr>
          <w:ilvl w:val="0"/>
          <w:numId w:val="46"/>
        </w:numPr>
        <w:shd w:val="clear" w:color="auto" w:fill="auto"/>
        <w:tabs>
          <w:tab w:val="left" w:pos="673"/>
        </w:tabs>
        <w:spacing w:before="0" w:line="240" w:lineRule="auto"/>
        <w:ind w:right="101" w:firstLine="340"/>
        <w:rPr>
          <w:kern w:val="24"/>
          <w:sz w:val="24"/>
          <w:szCs w:val="24"/>
        </w:rPr>
      </w:pPr>
      <w:r w:rsidRPr="00B915B3">
        <w:rPr>
          <w:color w:val="231F20"/>
          <w:kern w:val="24"/>
          <w:sz w:val="24"/>
          <w:szCs w:val="24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 время  подвижных  игр  в  помещении  и  на  открытом  воздухе;</w:t>
      </w:r>
    </w:p>
    <w:p w:rsidR="00E0338C" w:rsidRPr="00B915B3" w:rsidRDefault="00E0338C" w:rsidP="00E0338C">
      <w:pPr>
        <w:pStyle w:val="a4"/>
        <w:widowControl w:val="0"/>
        <w:numPr>
          <w:ilvl w:val="0"/>
          <w:numId w:val="46"/>
        </w:numPr>
        <w:shd w:val="clear" w:color="auto" w:fill="auto"/>
        <w:tabs>
          <w:tab w:val="left" w:pos="673"/>
        </w:tabs>
        <w:spacing w:before="0" w:line="240" w:lineRule="auto"/>
        <w:ind w:right="103" w:firstLine="340"/>
        <w:rPr>
          <w:kern w:val="24"/>
          <w:sz w:val="24"/>
          <w:szCs w:val="24"/>
        </w:rPr>
      </w:pPr>
      <w:r w:rsidRPr="00B915B3">
        <w:rPr>
          <w:color w:val="231F20"/>
          <w:kern w:val="24"/>
          <w:sz w:val="24"/>
          <w:szCs w:val="24"/>
        </w:rPr>
        <w:t>освоят правила поведения и безопасности во время занятий физическими упражнениями, правила подбора одежды и  обуви  в  зависимости  от  условий  проведения  занятий;</w:t>
      </w:r>
    </w:p>
    <w:p w:rsidR="00E0338C" w:rsidRPr="00B915B3" w:rsidRDefault="00E0338C" w:rsidP="00E0338C">
      <w:pPr>
        <w:pStyle w:val="a4"/>
        <w:widowControl w:val="0"/>
        <w:numPr>
          <w:ilvl w:val="0"/>
          <w:numId w:val="46"/>
        </w:numPr>
        <w:shd w:val="clear" w:color="auto" w:fill="auto"/>
        <w:tabs>
          <w:tab w:val="left" w:pos="674"/>
        </w:tabs>
        <w:spacing w:before="0" w:line="240" w:lineRule="auto"/>
        <w:ind w:right="100" w:firstLine="340"/>
        <w:rPr>
          <w:kern w:val="24"/>
          <w:sz w:val="24"/>
          <w:szCs w:val="24"/>
        </w:rPr>
      </w:pPr>
      <w:r w:rsidRPr="00B915B3">
        <w:rPr>
          <w:color w:val="231F20"/>
          <w:kern w:val="24"/>
          <w:sz w:val="24"/>
          <w:szCs w:val="24"/>
        </w:rPr>
        <w:t>научатся выполнять комплексы специальных упражнений,  направленных  на  формирование  правильной  осанки,</w:t>
      </w:r>
      <w:r w:rsidRPr="00B915B3">
        <w:rPr>
          <w:kern w:val="24"/>
          <w:sz w:val="24"/>
          <w:szCs w:val="24"/>
        </w:rPr>
        <w:t xml:space="preserve"> пр</w:t>
      </w:r>
      <w:r w:rsidRPr="00B915B3">
        <w:rPr>
          <w:color w:val="231F20"/>
          <w:kern w:val="24"/>
          <w:sz w:val="24"/>
          <w:szCs w:val="24"/>
        </w:rPr>
        <w:t>офилактику нарушения зрения, развитие систем дыхания и кровообращения;</w:t>
      </w:r>
    </w:p>
    <w:p w:rsidR="00E0338C" w:rsidRPr="00B915B3" w:rsidRDefault="00E0338C" w:rsidP="00E0338C">
      <w:pPr>
        <w:pStyle w:val="a4"/>
        <w:widowControl w:val="0"/>
        <w:numPr>
          <w:ilvl w:val="0"/>
          <w:numId w:val="46"/>
        </w:numPr>
        <w:shd w:val="clear" w:color="auto" w:fill="auto"/>
        <w:tabs>
          <w:tab w:val="left" w:pos="681"/>
        </w:tabs>
        <w:spacing w:before="0" w:line="240" w:lineRule="auto"/>
        <w:ind w:left="118" w:right="117" w:firstLine="340"/>
        <w:rPr>
          <w:kern w:val="24"/>
          <w:sz w:val="24"/>
          <w:szCs w:val="24"/>
        </w:rPr>
      </w:pPr>
      <w:r w:rsidRPr="00B915B3">
        <w:rPr>
          <w:color w:val="231F20"/>
          <w:kern w:val="24"/>
          <w:sz w:val="24"/>
          <w:szCs w:val="24"/>
        </w:rPr>
        <w:t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 и  бросать мячи; лазать и перелезать через препятствия; выполнять акробатические и гимнастические упражнения, простейшие комбинации; будут демонстрировать постоянный прирост показателей развития основных физических  качеств;</w:t>
      </w:r>
    </w:p>
    <w:p w:rsidR="00E0338C" w:rsidRPr="00B915B3" w:rsidRDefault="00E0338C" w:rsidP="00E0338C">
      <w:pPr>
        <w:pStyle w:val="a4"/>
        <w:widowControl w:val="0"/>
        <w:numPr>
          <w:ilvl w:val="0"/>
          <w:numId w:val="46"/>
        </w:numPr>
        <w:shd w:val="clear" w:color="auto" w:fill="auto"/>
        <w:tabs>
          <w:tab w:val="left" w:pos="680"/>
        </w:tabs>
        <w:spacing w:before="0" w:line="240" w:lineRule="auto"/>
        <w:ind w:left="118" w:right="118" w:firstLine="340"/>
        <w:rPr>
          <w:kern w:val="24"/>
          <w:sz w:val="24"/>
          <w:szCs w:val="24"/>
        </w:rPr>
      </w:pPr>
      <w:r w:rsidRPr="00B915B3">
        <w:rPr>
          <w:color w:val="231F20"/>
          <w:kern w:val="24"/>
          <w:sz w:val="24"/>
          <w:szCs w:val="24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 общения  и  взаимодействия.</w:t>
      </w:r>
    </w:p>
    <w:p w:rsidR="00E0338C" w:rsidRPr="00B915B3" w:rsidRDefault="00E0338C" w:rsidP="00E0338C">
      <w:pPr>
        <w:pStyle w:val="a4"/>
        <w:widowControl w:val="0"/>
        <w:tabs>
          <w:tab w:val="left" w:pos="680"/>
        </w:tabs>
        <w:ind w:left="458" w:right="118"/>
        <w:rPr>
          <w:color w:val="231F20"/>
          <w:kern w:val="24"/>
          <w:sz w:val="24"/>
          <w:szCs w:val="24"/>
        </w:rPr>
      </w:pPr>
    </w:p>
    <w:p w:rsidR="00E0338C" w:rsidRPr="00B915B3" w:rsidRDefault="00E0338C" w:rsidP="00E0338C">
      <w:pPr>
        <w:pStyle w:val="a4"/>
        <w:ind w:right="103"/>
        <w:rPr>
          <w:kern w:val="24"/>
          <w:sz w:val="24"/>
          <w:szCs w:val="24"/>
        </w:rPr>
      </w:pPr>
      <w:r w:rsidRPr="00B915B3">
        <w:rPr>
          <w:color w:val="231F20"/>
          <w:kern w:val="24"/>
          <w:sz w:val="24"/>
          <w:szCs w:val="24"/>
        </w:rPr>
        <w:t xml:space="preserve">В результате изучения курса «Физическая культура» на ступени начального  общего  образования будут достигнуты следующие личностные, </w:t>
      </w:r>
      <w:proofErr w:type="spellStart"/>
      <w:r w:rsidRPr="00B915B3">
        <w:rPr>
          <w:color w:val="231F20"/>
          <w:kern w:val="24"/>
          <w:sz w:val="24"/>
          <w:szCs w:val="24"/>
        </w:rPr>
        <w:t>метапредметные</w:t>
      </w:r>
      <w:proofErr w:type="spellEnd"/>
      <w:r w:rsidRPr="00B915B3">
        <w:rPr>
          <w:color w:val="231F20"/>
          <w:kern w:val="24"/>
          <w:sz w:val="24"/>
          <w:szCs w:val="24"/>
        </w:rPr>
        <w:t xml:space="preserve"> и предметные результаты:</w:t>
      </w:r>
    </w:p>
    <w:p w:rsidR="00E0338C" w:rsidRPr="00B915B3" w:rsidRDefault="00E0338C" w:rsidP="00E0338C">
      <w:pPr>
        <w:pStyle w:val="a4"/>
        <w:widowControl w:val="0"/>
        <w:tabs>
          <w:tab w:val="left" w:pos="680"/>
        </w:tabs>
        <w:ind w:left="458" w:right="118"/>
        <w:rPr>
          <w:kern w:val="24"/>
          <w:sz w:val="24"/>
          <w:szCs w:val="24"/>
        </w:rPr>
      </w:pPr>
    </w:p>
    <w:p w:rsidR="00E0338C" w:rsidRPr="00B915B3" w:rsidRDefault="00E0338C" w:rsidP="00E0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>Формирование чувств гордости за свою Родину, российский народ и историю России, осознание своей этической и национальной принадлежности;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мотивов учебной деятельности и личностный смысл учения, принятие и освоение социальной роли обучающего; 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сверстниками и взрослыми людьми в разных социальных ситуациях, умение не создавать конфликты и находить выходы из  спорных ситуаций;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установки на безопасный, здоровый образ жизни. </w:t>
      </w:r>
    </w:p>
    <w:p w:rsidR="00E0338C" w:rsidRPr="00B915B3" w:rsidRDefault="00E0338C" w:rsidP="00E033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38C" w:rsidRPr="00B915B3" w:rsidRDefault="00E0338C" w:rsidP="00E0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915B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915B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>Формирования умения планировать, контролировать и оценивать учебные действия в соответствии с поставленной задачей и условиями её реализаций; определять наиболее эффективные способы достижения результатов;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пути её достижения; умение договориться о распределении функций и ролей в совместной деятельности; осуществлять взаимный  контроль в совместной деятельности, адекватно оценивать собственное поведение и поведение окружающих;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Готовность конструктивно разрешать конфликты посредствам учёта интересов сторон и сотрудничества; 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Овладение начальными сведениями о сущности особенностях объекта, процессов и явлений действительности в соответствии с содержанием конкретного учебного предмета; 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B915B3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E0338C" w:rsidRPr="00B915B3" w:rsidRDefault="00E0338C" w:rsidP="00E033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38C" w:rsidRPr="00B915B3" w:rsidRDefault="00E0338C" w:rsidP="00E033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</w:t>
      </w:r>
      <w:proofErr w:type="gramStart"/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915B3">
        <w:rPr>
          <w:rFonts w:ascii="Times New Roman" w:eastAsia="Times New Roman" w:hAnsi="Times New Roman" w:cs="Times New Roman"/>
          <w:sz w:val="24"/>
          <w:szCs w:val="24"/>
        </w:rPr>
        <w:t>физического, социального и психического), о её позитивном влиянии на развитие человека 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умениями организовать </w:t>
      </w:r>
      <w:proofErr w:type="spellStart"/>
      <w:r w:rsidRPr="00B915B3">
        <w:rPr>
          <w:rFonts w:ascii="Times New Roman" w:eastAsia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жизнедеятельность </w:t>
      </w:r>
      <w:proofErr w:type="gramStart"/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915B3">
        <w:rPr>
          <w:rFonts w:ascii="Times New Roman" w:eastAsia="Times New Roman" w:hAnsi="Times New Roman" w:cs="Times New Roman"/>
          <w:sz w:val="24"/>
          <w:szCs w:val="24"/>
        </w:rPr>
        <w:t>режим дня, утренняя гимнастика, оздоровительные мероприятия, подвижные игры и т.д.);</w:t>
      </w:r>
    </w:p>
    <w:p w:rsidR="00E0338C" w:rsidRPr="00B915B3" w:rsidRDefault="00E0338C" w:rsidP="00E0338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систематического наблюдения за своим физическим состоянием, величиной физических нагрузок, данными мониторинга здоровья </w:t>
      </w:r>
      <w:proofErr w:type="gramStart"/>
      <w:r w:rsidRPr="00B915B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915B3">
        <w:rPr>
          <w:rFonts w:ascii="Times New Roman" w:eastAsia="Times New Roman" w:hAnsi="Times New Roman" w:cs="Times New Roman"/>
          <w:sz w:val="24"/>
          <w:szCs w:val="24"/>
        </w:rPr>
        <w:t>рост, масса тела и др.), показателями развития основных физических качеств ( силы, быстроты, выносливости, координации, гибкости).</w:t>
      </w:r>
    </w:p>
    <w:p w:rsidR="00586062" w:rsidRPr="00B915B3" w:rsidRDefault="00586062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13B" w:rsidRPr="00B915B3" w:rsidRDefault="00D4413B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F4" w:rsidRPr="00B915B3" w:rsidRDefault="00165AF4" w:rsidP="00165A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B3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данной дисциплины по классам</w:t>
      </w:r>
    </w:p>
    <w:p w:rsidR="00165AF4" w:rsidRPr="00B915B3" w:rsidRDefault="00165AF4" w:rsidP="00165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B3">
        <w:rPr>
          <w:rFonts w:ascii="Times New Roman" w:hAnsi="Times New Roman" w:cs="Times New Roman"/>
          <w:sz w:val="24"/>
          <w:szCs w:val="24"/>
        </w:rPr>
        <w:t xml:space="preserve">        Количество часов на изучение учебной дисциплины по классам: </w:t>
      </w:r>
      <w:r w:rsidR="00586062" w:rsidRPr="00B915B3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E0338C" w:rsidRPr="00B915B3">
        <w:rPr>
          <w:rFonts w:ascii="Times New Roman" w:hAnsi="Times New Roman" w:cs="Times New Roman"/>
          <w:sz w:val="24"/>
          <w:szCs w:val="24"/>
        </w:rPr>
        <w:t>82</w:t>
      </w:r>
      <w:r w:rsidR="00586062" w:rsidRPr="00B915B3">
        <w:rPr>
          <w:rFonts w:ascii="Times New Roman" w:hAnsi="Times New Roman" w:cs="Times New Roman"/>
          <w:sz w:val="24"/>
          <w:szCs w:val="24"/>
        </w:rPr>
        <w:t xml:space="preserve"> часа, </w:t>
      </w:r>
      <w:r w:rsidRPr="00B915B3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E0338C" w:rsidRPr="00B915B3">
        <w:rPr>
          <w:rFonts w:ascii="Times New Roman" w:hAnsi="Times New Roman" w:cs="Times New Roman"/>
          <w:sz w:val="24"/>
          <w:szCs w:val="24"/>
        </w:rPr>
        <w:t>102</w:t>
      </w:r>
      <w:r w:rsidRPr="00B915B3">
        <w:rPr>
          <w:rFonts w:ascii="Times New Roman" w:hAnsi="Times New Roman" w:cs="Times New Roman"/>
          <w:sz w:val="24"/>
          <w:szCs w:val="24"/>
        </w:rPr>
        <w:t xml:space="preserve"> часов, 3 класс – </w:t>
      </w:r>
      <w:r w:rsidR="00E0338C" w:rsidRPr="00B915B3">
        <w:rPr>
          <w:rFonts w:ascii="Times New Roman" w:hAnsi="Times New Roman" w:cs="Times New Roman"/>
          <w:sz w:val="24"/>
          <w:szCs w:val="24"/>
        </w:rPr>
        <w:t>102</w:t>
      </w:r>
      <w:r w:rsidRPr="00B915B3">
        <w:rPr>
          <w:rFonts w:ascii="Times New Roman" w:hAnsi="Times New Roman" w:cs="Times New Roman"/>
          <w:sz w:val="24"/>
          <w:szCs w:val="24"/>
        </w:rPr>
        <w:t xml:space="preserve"> часов, 4 класс – </w:t>
      </w:r>
      <w:r w:rsidR="00E0338C" w:rsidRPr="00B915B3">
        <w:rPr>
          <w:rFonts w:ascii="Times New Roman" w:hAnsi="Times New Roman" w:cs="Times New Roman"/>
          <w:sz w:val="24"/>
          <w:szCs w:val="24"/>
        </w:rPr>
        <w:t>102</w:t>
      </w:r>
      <w:r w:rsidRPr="00B915B3">
        <w:rPr>
          <w:rFonts w:ascii="Times New Roman" w:hAnsi="Times New Roman" w:cs="Times New Roman"/>
          <w:sz w:val="24"/>
          <w:szCs w:val="24"/>
        </w:rPr>
        <w:t xml:space="preserve"> часов.    Общее количество часов: </w:t>
      </w:r>
      <w:r w:rsidR="00E0338C" w:rsidRPr="00B915B3">
        <w:rPr>
          <w:rFonts w:ascii="Times New Roman" w:hAnsi="Times New Roman" w:cs="Times New Roman"/>
          <w:b/>
          <w:sz w:val="24"/>
          <w:szCs w:val="24"/>
        </w:rPr>
        <w:t>388</w:t>
      </w:r>
      <w:r w:rsidR="00586062" w:rsidRPr="00B915B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6B64" w:rsidRPr="00B915B3">
        <w:rPr>
          <w:rFonts w:ascii="Times New Roman" w:hAnsi="Times New Roman" w:cs="Times New Roman"/>
          <w:b/>
          <w:sz w:val="24"/>
          <w:szCs w:val="24"/>
        </w:rPr>
        <w:t>ов</w:t>
      </w:r>
      <w:r w:rsidRPr="00B915B3">
        <w:rPr>
          <w:rFonts w:ascii="Times New Roman" w:hAnsi="Times New Roman" w:cs="Times New Roman"/>
          <w:sz w:val="24"/>
          <w:szCs w:val="24"/>
        </w:rPr>
        <w:t>.</w:t>
      </w:r>
    </w:p>
    <w:p w:rsidR="00F75EDB" w:rsidRPr="00B915B3" w:rsidRDefault="00F75EDB">
      <w:pPr>
        <w:rPr>
          <w:rFonts w:ascii="Times New Roman" w:hAnsi="Times New Roman" w:cs="Times New Roman"/>
          <w:sz w:val="24"/>
          <w:szCs w:val="24"/>
        </w:rPr>
      </w:pPr>
    </w:p>
    <w:p w:rsidR="00D4413B" w:rsidRPr="00B915B3" w:rsidRDefault="00D4413B">
      <w:pPr>
        <w:rPr>
          <w:rFonts w:ascii="Times New Roman" w:hAnsi="Times New Roman" w:cs="Times New Roman"/>
          <w:sz w:val="24"/>
          <w:szCs w:val="24"/>
        </w:rPr>
        <w:sectPr w:rsidR="00D4413B" w:rsidRPr="00B915B3" w:rsidSect="005B48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442C" w:rsidRPr="00B915B3" w:rsidRDefault="00DA442C" w:rsidP="00DA442C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5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DA442C" w:rsidRPr="00B915B3" w:rsidRDefault="00DA442C" w:rsidP="00DA4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43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809"/>
        <w:gridCol w:w="1368"/>
        <w:gridCol w:w="1326"/>
        <w:gridCol w:w="457"/>
        <w:gridCol w:w="578"/>
        <w:gridCol w:w="578"/>
        <w:gridCol w:w="578"/>
      </w:tblGrid>
      <w:tr w:rsidR="00DA442C" w:rsidRPr="00B915B3" w:rsidTr="00DA442C">
        <w:trPr>
          <w:trHeight w:val="4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A442C" w:rsidRPr="00B915B3" w:rsidTr="00DA442C">
        <w:trPr>
          <w:trHeight w:val="1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классам</w:t>
            </w:r>
          </w:p>
        </w:tc>
      </w:tr>
      <w:tr w:rsidR="00DA442C" w:rsidRPr="00B915B3" w:rsidTr="00DA442C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42C" w:rsidRPr="00B915B3" w:rsidTr="00DA442C">
        <w:trPr>
          <w:trHeight w:val="48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DA442C" w:rsidRPr="00B915B3" w:rsidTr="00DA442C">
        <w:trPr>
          <w:trHeight w:val="48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4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C" w:rsidRPr="00B915B3" w:rsidRDefault="00DA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42C" w:rsidRPr="00B915B3" w:rsidRDefault="00DA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DA442C" w:rsidRPr="00B915B3" w:rsidTr="00DA442C">
        <w:trPr>
          <w:trHeight w:val="71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42C" w:rsidRPr="00B915B3" w:rsidTr="00DA442C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pStyle w:val="3"/>
              <w:tabs>
                <w:tab w:val="left" w:pos="2411"/>
              </w:tabs>
              <w:spacing w:before="0" w:beforeAutospacing="0" w:after="0" w:afterAutospacing="0" w:line="276" w:lineRule="auto"/>
              <w:ind w:right="690"/>
              <w:jc w:val="both"/>
              <w:rPr>
                <w:i/>
                <w:spacing w:val="-1"/>
                <w:sz w:val="24"/>
                <w:szCs w:val="24"/>
              </w:rPr>
            </w:pPr>
            <w:r w:rsidRPr="00B915B3">
              <w:rPr>
                <w:i/>
                <w:spacing w:val="-1"/>
                <w:sz w:val="24"/>
                <w:szCs w:val="24"/>
              </w:rPr>
              <w:t>Физическое</w:t>
            </w:r>
            <w:r w:rsidRPr="00B915B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915B3">
              <w:rPr>
                <w:i/>
                <w:spacing w:val="-1"/>
                <w:sz w:val="24"/>
                <w:szCs w:val="24"/>
              </w:rPr>
              <w:t>совершенствование.</w:t>
            </w:r>
          </w:p>
          <w:p w:rsidR="00DA442C" w:rsidRPr="00B915B3" w:rsidRDefault="00DA442C">
            <w:pPr>
              <w:pStyle w:val="3"/>
              <w:spacing w:before="0" w:beforeAutospacing="0" w:after="0" w:afterAutospacing="0" w:line="276" w:lineRule="auto"/>
              <w:ind w:right="-229"/>
              <w:jc w:val="both"/>
              <w:rPr>
                <w:i/>
                <w:spacing w:val="-1"/>
                <w:sz w:val="24"/>
                <w:szCs w:val="24"/>
              </w:rPr>
            </w:pPr>
            <w:r w:rsidRPr="00B915B3">
              <w:rPr>
                <w:b w:val="0"/>
                <w:spacing w:val="-1"/>
                <w:sz w:val="24"/>
                <w:szCs w:val="24"/>
              </w:rPr>
              <w:t>Спортивно-оздоровительная</w:t>
            </w:r>
            <w:r w:rsidRPr="00B915B3">
              <w:rPr>
                <w:b w:val="0"/>
                <w:spacing w:val="50"/>
                <w:sz w:val="24"/>
                <w:szCs w:val="24"/>
              </w:rPr>
              <w:t xml:space="preserve"> </w:t>
            </w:r>
            <w:r w:rsidRPr="00B915B3">
              <w:rPr>
                <w:b w:val="0"/>
                <w:spacing w:val="-1"/>
                <w:sz w:val="24"/>
                <w:szCs w:val="24"/>
              </w:rPr>
              <w:t>деятельность.</w:t>
            </w:r>
          </w:p>
          <w:p w:rsidR="00DA442C" w:rsidRPr="00B915B3" w:rsidRDefault="00DA442C">
            <w:pPr>
              <w:pStyle w:val="3"/>
              <w:tabs>
                <w:tab w:val="left" w:pos="2411"/>
              </w:tabs>
              <w:spacing w:before="0" w:beforeAutospacing="0" w:after="0" w:afterAutospacing="0" w:line="276" w:lineRule="auto"/>
              <w:ind w:right="690"/>
              <w:jc w:val="both"/>
              <w:rPr>
                <w:i/>
                <w:spacing w:val="-1"/>
                <w:sz w:val="24"/>
                <w:szCs w:val="24"/>
              </w:rPr>
            </w:pPr>
            <w:r w:rsidRPr="00B915B3">
              <w:rPr>
                <w:b w:val="0"/>
                <w:i/>
                <w:spacing w:val="-1"/>
                <w:sz w:val="24"/>
                <w:szCs w:val="24"/>
              </w:rPr>
              <w:t xml:space="preserve"> </w:t>
            </w:r>
            <w:r w:rsidRPr="00B915B3">
              <w:rPr>
                <w:b w:val="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442C" w:rsidRPr="00B915B3" w:rsidTr="00DA442C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pStyle w:val="3"/>
              <w:tabs>
                <w:tab w:val="left" w:pos="2830"/>
              </w:tabs>
              <w:spacing w:before="0" w:beforeAutospacing="0" w:after="0" w:afterAutospacing="0" w:line="276" w:lineRule="auto"/>
              <w:jc w:val="both"/>
              <w:rPr>
                <w:i/>
                <w:spacing w:val="-1"/>
                <w:sz w:val="24"/>
                <w:szCs w:val="24"/>
              </w:rPr>
            </w:pPr>
            <w:r w:rsidRPr="00B915B3">
              <w:rPr>
                <w:i/>
                <w:spacing w:val="-1"/>
                <w:sz w:val="24"/>
                <w:szCs w:val="24"/>
              </w:rPr>
              <w:t>Физическое</w:t>
            </w:r>
            <w:r w:rsidRPr="00B915B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915B3">
              <w:rPr>
                <w:i/>
                <w:spacing w:val="-1"/>
                <w:sz w:val="24"/>
                <w:szCs w:val="24"/>
              </w:rPr>
              <w:t>совершенствование</w:t>
            </w:r>
          </w:p>
          <w:p w:rsidR="00DA442C" w:rsidRPr="00B915B3" w:rsidRDefault="00DA442C">
            <w:pPr>
              <w:pStyle w:val="3"/>
              <w:tabs>
                <w:tab w:val="left" w:pos="2830"/>
              </w:tabs>
              <w:spacing w:before="0" w:beforeAutospacing="0" w:after="0" w:afterAutospacing="0" w:line="276" w:lineRule="auto"/>
              <w:jc w:val="both"/>
              <w:rPr>
                <w:i/>
                <w:spacing w:val="-1"/>
                <w:sz w:val="24"/>
                <w:szCs w:val="24"/>
              </w:rPr>
            </w:pPr>
            <w:r w:rsidRPr="00B915B3">
              <w:rPr>
                <w:b w:val="0"/>
                <w:spacing w:val="-2"/>
                <w:sz w:val="24"/>
                <w:szCs w:val="24"/>
              </w:rPr>
              <w:t>Физкультурно-оздоровительная</w:t>
            </w:r>
            <w:r w:rsidRPr="00B915B3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B915B3">
              <w:rPr>
                <w:b w:val="0"/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442C" w:rsidRPr="00B915B3" w:rsidTr="00DA442C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442C" w:rsidRPr="00B915B3" w:rsidTr="00DA442C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содержании соответствующих разделов программы</w:t>
            </w:r>
          </w:p>
        </w:tc>
      </w:tr>
      <w:tr w:rsidR="00DA442C" w:rsidRPr="00B915B3" w:rsidTr="00DA442C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pStyle w:val="a4"/>
              <w:spacing w:line="276" w:lineRule="auto"/>
              <w:ind w:right="102"/>
              <w:rPr>
                <w:sz w:val="24"/>
                <w:szCs w:val="24"/>
              </w:rPr>
            </w:pPr>
            <w:r w:rsidRPr="00B915B3">
              <w:rPr>
                <w:spacing w:val="-2"/>
                <w:sz w:val="24"/>
                <w:szCs w:val="24"/>
              </w:rPr>
              <w:t xml:space="preserve">Подготовка к выполнению нормативов Всероссийского </w:t>
            </w:r>
            <w:r w:rsidRPr="00B915B3">
              <w:rPr>
                <w:spacing w:val="-2"/>
                <w:sz w:val="24"/>
                <w:szCs w:val="24"/>
              </w:rPr>
              <w:lastRenderedPageBreak/>
              <w:t>физкультурно-спортивного комплекса «Готов к труду и обороне» (ГТО)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442C" w:rsidRPr="00B915B3" w:rsidTr="00DA442C">
        <w:trPr>
          <w:trHeight w:val="224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A442C" w:rsidRPr="00B915B3" w:rsidTr="00DA442C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A442C" w:rsidRPr="00B915B3" w:rsidTr="00DA442C">
        <w:trPr>
          <w:trHeight w:val="48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2C" w:rsidRPr="00B915B3" w:rsidRDefault="00DA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DA442C" w:rsidRPr="00B915B3" w:rsidRDefault="00DA442C" w:rsidP="00DA4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D4413B" w:rsidRPr="00B915B3" w:rsidRDefault="00D4413B" w:rsidP="00DA442C">
      <w:pPr>
        <w:tabs>
          <w:tab w:val="left" w:pos="4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413B" w:rsidRPr="00B915B3" w:rsidSect="00D441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39" w:rsidRDefault="00964F39" w:rsidP="00D4413B">
      <w:pPr>
        <w:spacing w:after="0" w:line="240" w:lineRule="auto"/>
      </w:pPr>
      <w:r>
        <w:separator/>
      </w:r>
    </w:p>
  </w:endnote>
  <w:endnote w:type="continuationSeparator" w:id="0">
    <w:p w:rsidR="00964F39" w:rsidRDefault="00964F39" w:rsidP="00D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39" w:rsidRDefault="00964F39" w:rsidP="00D4413B">
      <w:pPr>
        <w:spacing w:after="0" w:line="240" w:lineRule="auto"/>
      </w:pPr>
      <w:r>
        <w:separator/>
      </w:r>
    </w:p>
  </w:footnote>
  <w:footnote w:type="continuationSeparator" w:id="0">
    <w:p w:rsidR="00964F39" w:rsidRDefault="00964F39" w:rsidP="00D4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3"/>
    <w:lvl w:ilvl="0">
      <w:start w:val="1"/>
      <w:numFmt w:val="bullet"/>
      <w:lvlText w:val="•"/>
      <w:lvlJc w:val="left"/>
      <w:pPr>
        <w:tabs>
          <w:tab w:val="num" w:pos="708"/>
        </w:tabs>
        <w:ind w:left="115" w:hanging="222"/>
      </w:pPr>
      <w:rPr>
        <w:rFonts w:ascii="Georgia" w:hAnsi="Georgia" w:cs="Georgia" w:hint="default"/>
        <w:color w:val="231F20"/>
        <w:spacing w:val="-4"/>
        <w:w w:val="190"/>
        <w:sz w:val="21"/>
        <w:szCs w:val="21"/>
        <w:lang w:val="ru-RU"/>
      </w:rPr>
    </w:lvl>
  </w:abstractNum>
  <w:abstractNum w:abstractNumId="1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pacing w:val="-2"/>
        <w:sz w:val="24"/>
        <w:szCs w:val="24"/>
      </w:rPr>
    </w:lvl>
  </w:abstractNum>
  <w:abstractNum w:abstractNumId="2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pacing w:val="-4"/>
        <w:sz w:val="24"/>
        <w:szCs w:val="24"/>
      </w:rPr>
    </w:lvl>
  </w:abstractNum>
  <w:abstractNum w:abstractNumId="3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color w:val="000000"/>
        <w:spacing w:val="10"/>
        <w:sz w:val="24"/>
        <w:szCs w:val="24"/>
      </w:rPr>
    </w:lvl>
  </w:abstractNum>
  <w:abstractNum w:abstractNumId="4">
    <w:nsid w:val="00CD6A2B"/>
    <w:multiLevelType w:val="hybridMultilevel"/>
    <w:tmpl w:val="708C427C"/>
    <w:lvl w:ilvl="0" w:tplc="07686BCE">
      <w:start w:val="1"/>
      <w:numFmt w:val="decimal"/>
      <w:lvlText w:val="%1."/>
      <w:lvlJc w:val="left"/>
      <w:pPr>
        <w:ind w:left="737" w:hanging="299"/>
      </w:pPr>
      <w:rPr>
        <w:rFonts w:ascii="Georgia" w:eastAsia="Georgia" w:hAnsi="Georgia" w:cs="Georgia" w:hint="default"/>
        <w:b/>
        <w:bCs/>
        <w:color w:val="231F20"/>
        <w:w w:val="111"/>
        <w:sz w:val="21"/>
        <w:szCs w:val="21"/>
      </w:rPr>
    </w:lvl>
    <w:lvl w:ilvl="1" w:tplc="5B925192">
      <w:numFmt w:val="bullet"/>
      <w:lvlText w:val="•"/>
      <w:lvlJc w:val="left"/>
      <w:pPr>
        <w:ind w:left="1374" w:hanging="299"/>
      </w:pPr>
    </w:lvl>
    <w:lvl w:ilvl="2" w:tplc="A55A081E">
      <w:numFmt w:val="bullet"/>
      <w:lvlText w:val="•"/>
      <w:lvlJc w:val="left"/>
      <w:pPr>
        <w:ind w:left="2009" w:hanging="299"/>
      </w:pPr>
    </w:lvl>
    <w:lvl w:ilvl="3" w:tplc="EBA0F5E2">
      <w:numFmt w:val="bullet"/>
      <w:lvlText w:val="•"/>
      <w:lvlJc w:val="left"/>
      <w:pPr>
        <w:ind w:left="2644" w:hanging="299"/>
      </w:pPr>
    </w:lvl>
    <w:lvl w:ilvl="4" w:tplc="892AA094">
      <w:numFmt w:val="bullet"/>
      <w:lvlText w:val="•"/>
      <w:lvlJc w:val="left"/>
      <w:pPr>
        <w:ind w:left="3278" w:hanging="299"/>
      </w:pPr>
    </w:lvl>
    <w:lvl w:ilvl="5" w:tplc="C7C43034">
      <w:numFmt w:val="bullet"/>
      <w:lvlText w:val="•"/>
      <w:lvlJc w:val="left"/>
      <w:pPr>
        <w:ind w:left="3913" w:hanging="299"/>
      </w:pPr>
    </w:lvl>
    <w:lvl w:ilvl="6" w:tplc="9C587C34">
      <w:numFmt w:val="bullet"/>
      <w:lvlText w:val="•"/>
      <w:lvlJc w:val="left"/>
      <w:pPr>
        <w:ind w:left="4548" w:hanging="299"/>
      </w:pPr>
    </w:lvl>
    <w:lvl w:ilvl="7" w:tplc="4A8A060E">
      <w:numFmt w:val="bullet"/>
      <w:lvlText w:val="•"/>
      <w:lvlJc w:val="left"/>
      <w:pPr>
        <w:ind w:left="5182" w:hanging="299"/>
      </w:pPr>
    </w:lvl>
    <w:lvl w:ilvl="8" w:tplc="AFE67F46">
      <w:numFmt w:val="bullet"/>
      <w:lvlText w:val="•"/>
      <w:lvlJc w:val="left"/>
      <w:pPr>
        <w:ind w:left="5817" w:hanging="299"/>
      </w:pPr>
    </w:lvl>
  </w:abstractNum>
  <w:abstractNum w:abstractNumId="5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5960F0"/>
    <w:multiLevelType w:val="hybridMultilevel"/>
    <w:tmpl w:val="A434FCB6"/>
    <w:lvl w:ilvl="0" w:tplc="A1DE670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0687227E"/>
    <w:multiLevelType w:val="hybridMultilevel"/>
    <w:tmpl w:val="E7181FC4"/>
    <w:lvl w:ilvl="0" w:tplc="B7049754">
      <w:start w:val="1"/>
      <w:numFmt w:val="upperRoman"/>
      <w:lvlText w:val="%1."/>
      <w:lvlJc w:val="left"/>
      <w:pPr>
        <w:ind w:left="3207" w:hanging="720"/>
      </w:pPr>
      <w:rPr>
        <w:rFonts w:ascii="SL_Times New Roman" w:hAnsi="SL_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375BD8"/>
    <w:multiLevelType w:val="hybridMultilevel"/>
    <w:tmpl w:val="7F74E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EA1078"/>
    <w:multiLevelType w:val="hybridMultilevel"/>
    <w:tmpl w:val="0BD07BBE"/>
    <w:lvl w:ilvl="0" w:tplc="A056A878">
      <w:start w:val="1"/>
      <w:numFmt w:val="bullet"/>
      <w:lvlText w:val="•"/>
      <w:lvlJc w:val="left"/>
      <w:pPr>
        <w:ind w:left="118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8A74E952">
      <w:start w:val="1"/>
      <w:numFmt w:val="bullet"/>
      <w:lvlText w:val="•"/>
      <w:lvlJc w:val="left"/>
      <w:pPr>
        <w:ind w:left="771" w:hanging="218"/>
      </w:pPr>
    </w:lvl>
    <w:lvl w:ilvl="2" w:tplc="935E1F06">
      <w:start w:val="1"/>
      <w:numFmt w:val="bullet"/>
      <w:lvlText w:val="•"/>
      <w:lvlJc w:val="left"/>
      <w:pPr>
        <w:ind w:left="1424" w:hanging="218"/>
      </w:pPr>
    </w:lvl>
    <w:lvl w:ilvl="3" w:tplc="69F0A05C">
      <w:start w:val="1"/>
      <w:numFmt w:val="bullet"/>
      <w:lvlText w:val="•"/>
      <w:lvlJc w:val="left"/>
      <w:pPr>
        <w:ind w:left="2077" w:hanging="218"/>
      </w:pPr>
    </w:lvl>
    <w:lvl w:ilvl="4" w:tplc="6A3E2DA6">
      <w:start w:val="1"/>
      <w:numFmt w:val="bullet"/>
      <w:lvlText w:val="•"/>
      <w:lvlJc w:val="left"/>
      <w:pPr>
        <w:ind w:left="2730" w:hanging="218"/>
      </w:pPr>
    </w:lvl>
    <w:lvl w:ilvl="5" w:tplc="8A50B152">
      <w:start w:val="1"/>
      <w:numFmt w:val="bullet"/>
      <w:lvlText w:val="•"/>
      <w:lvlJc w:val="left"/>
      <w:pPr>
        <w:ind w:left="3382" w:hanging="218"/>
      </w:pPr>
    </w:lvl>
    <w:lvl w:ilvl="6" w:tplc="20444B94">
      <w:start w:val="1"/>
      <w:numFmt w:val="bullet"/>
      <w:lvlText w:val="•"/>
      <w:lvlJc w:val="left"/>
      <w:pPr>
        <w:ind w:left="4035" w:hanging="218"/>
      </w:pPr>
    </w:lvl>
    <w:lvl w:ilvl="7" w:tplc="E5822970">
      <w:start w:val="1"/>
      <w:numFmt w:val="bullet"/>
      <w:lvlText w:val="•"/>
      <w:lvlJc w:val="left"/>
      <w:pPr>
        <w:ind w:left="4688" w:hanging="218"/>
      </w:pPr>
    </w:lvl>
    <w:lvl w:ilvl="8" w:tplc="15829DEA">
      <w:start w:val="1"/>
      <w:numFmt w:val="bullet"/>
      <w:lvlText w:val="•"/>
      <w:lvlJc w:val="left"/>
      <w:pPr>
        <w:ind w:left="5341" w:hanging="218"/>
      </w:pPr>
    </w:lvl>
  </w:abstractNum>
  <w:abstractNum w:abstractNumId="10">
    <w:nsid w:val="10845117"/>
    <w:multiLevelType w:val="hybridMultilevel"/>
    <w:tmpl w:val="455A1EB6"/>
    <w:lvl w:ilvl="0" w:tplc="A7CA9124">
      <w:start w:val="1"/>
      <w:numFmt w:val="bullet"/>
      <w:lvlText w:val="•"/>
      <w:lvlJc w:val="left"/>
      <w:pPr>
        <w:ind w:left="118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763A01B2">
      <w:start w:val="1"/>
      <w:numFmt w:val="bullet"/>
      <w:lvlText w:val="•"/>
      <w:lvlJc w:val="left"/>
      <w:pPr>
        <w:ind w:left="771" w:hanging="218"/>
      </w:pPr>
    </w:lvl>
    <w:lvl w:ilvl="2" w:tplc="5B60F150">
      <w:start w:val="1"/>
      <w:numFmt w:val="bullet"/>
      <w:lvlText w:val="•"/>
      <w:lvlJc w:val="left"/>
      <w:pPr>
        <w:ind w:left="1424" w:hanging="218"/>
      </w:pPr>
    </w:lvl>
    <w:lvl w:ilvl="3" w:tplc="19F8AC64">
      <w:start w:val="1"/>
      <w:numFmt w:val="bullet"/>
      <w:lvlText w:val="•"/>
      <w:lvlJc w:val="left"/>
      <w:pPr>
        <w:ind w:left="2077" w:hanging="218"/>
      </w:pPr>
    </w:lvl>
    <w:lvl w:ilvl="4" w:tplc="FA948208">
      <w:start w:val="1"/>
      <w:numFmt w:val="bullet"/>
      <w:lvlText w:val="•"/>
      <w:lvlJc w:val="left"/>
      <w:pPr>
        <w:ind w:left="2730" w:hanging="218"/>
      </w:pPr>
    </w:lvl>
    <w:lvl w:ilvl="5" w:tplc="15F0E540">
      <w:start w:val="1"/>
      <w:numFmt w:val="bullet"/>
      <w:lvlText w:val="•"/>
      <w:lvlJc w:val="left"/>
      <w:pPr>
        <w:ind w:left="3382" w:hanging="218"/>
      </w:pPr>
    </w:lvl>
    <w:lvl w:ilvl="6" w:tplc="6FD47350">
      <w:start w:val="1"/>
      <w:numFmt w:val="bullet"/>
      <w:lvlText w:val="•"/>
      <w:lvlJc w:val="left"/>
      <w:pPr>
        <w:ind w:left="4035" w:hanging="218"/>
      </w:pPr>
    </w:lvl>
    <w:lvl w:ilvl="7" w:tplc="429EF226">
      <w:start w:val="1"/>
      <w:numFmt w:val="bullet"/>
      <w:lvlText w:val="•"/>
      <w:lvlJc w:val="left"/>
      <w:pPr>
        <w:ind w:left="4688" w:hanging="218"/>
      </w:pPr>
    </w:lvl>
    <w:lvl w:ilvl="8" w:tplc="4FEEB7CA">
      <w:start w:val="1"/>
      <w:numFmt w:val="bullet"/>
      <w:lvlText w:val="•"/>
      <w:lvlJc w:val="left"/>
      <w:pPr>
        <w:ind w:left="5341" w:hanging="218"/>
      </w:pPr>
    </w:lvl>
  </w:abstractNum>
  <w:abstractNum w:abstractNumId="11">
    <w:nsid w:val="11C8688C"/>
    <w:multiLevelType w:val="hybridMultilevel"/>
    <w:tmpl w:val="39DC1ABE"/>
    <w:lvl w:ilvl="0" w:tplc="3E0C9E9A">
      <w:start w:val="1"/>
      <w:numFmt w:val="bullet"/>
      <w:lvlText w:val="•"/>
      <w:lvlJc w:val="left"/>
      <w:pPr>
        <w:ind w:left="115" w:hanging="241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E80CD144">
      <w:start w:val="1"/>
      <w:numFmt w:val="bullet"/>
      <w:lvlText w:val="•"/>
      <w:lvlJc w:val="left"/>
      <w:pPr>
        <w:ind w:left="766" w:hanging="241"/>
      </w:pPr>
    </w:lvl>
    <w:lvl w:ilvl="2" w:tplc="D2104D66">
      <w:start w:val="1"/>
      <w:numFmt w:val="bullet"/>
      <w:lvlText w:val="•"/>
      <w:lvlJc w:val="left"/>
      <w:pPr>
        <w:ind w:left="1417" w:hanging="241"/>
      </w:pPr>
    </w:lvl>
    <w:lvl w:ilvl="3" w:tplc="C2EA35E0">
      <w:start w:val="1"/>
      <w:numFmt w:val="bullet"/>
      <w:lvlText w:val="•"/>
      <w:lvlJc w:val="left"/>
      <w:pPr>
        <w:ind w:left="2068" w:hanging="241"/>
      </w:pPr>
    </w:lvl>
    <w:lvl w:ilvl="4" w:tplc="6388C53E">
      <w:start w:val="1"/>
      <w:numFmt w:val="bullet"/>
      <w:lvlText w:val="•"/>
      <w:lvlJc w:val="left"/>
      <w:pPr>
        <w:ind w:left="2720" w:hanging="241"/>
      </w:pPr>
    </w:lvl>
    <w:lvl w:ilvl="5" w:tplc="57245118">
      <w:start w:val="1"/>
      <w:numFmt w:val="bullet"/>
      <w:lvlText w:val="•"/>
      <w:lvlJc w:val="left"/>
      <w:pPr>
        <w:ind w:left="3371" w:hanging="241"/>
      </w:pPr>
    </w:lvl>
    <w:lvl w:ilvl="6" w:tplc="7D1AF4F6">
      <w:start w:val="1"/>
      <w:numFmt w:val="bullet"/>
      <w:lvlText w:val="•"/>
      <w:lvlJc w:val="left"/>
      <w:pPr>
        <w:ind w:left="4022" w:hanging="241"/>
      </w:pPr>
    </w:lvl>
    <w:lvl w:ilvl="7" w:tplc="1102CCBE">
      <w:start w:val="1"/>
      <w:numFmt w:val="bullet"/>
      <w:lvlText w:val="•"/>
      <w:lvlJc w:val="left"/>
      <w:pPr>
        <w:ind w:left="4673" w:hanging="241"/>
      </w:pPr>
    </w:lvl>
    <w:lvl w:ilvl="8" w:tplc="445CEB48">
      <w:start w:val="1"/>
      <w:numFmt w:val="bullet"/>
      <w:lvlText w:val="•"/>
      <w:lvlJc w:val="left"/>
      <w:pPr>
        <w:ind w:left="5324" w:hanging="241"/>
      </w:pPr>
    </w:lvl>
  </w:abstractNum>
  <w:abstractNum w:abstractNumId="12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F4468"/>
    <w:multiLevelType w:val="hybridMultilevel"/>
    <w:tmpl w:val="0E58ADB0"/>
    <w:lvl w:ilvl="0" w:tplc="ED5ED662">
      <w:start w:val="1"/>
      <w:numFmt w:val="bullet"/>
      <w:lvlText w:val="•"/>
      <w:lvlJc w:val="left"/>
      <w:pPr>
        <w:ind w:left="118" w:hanging="242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E4CCFCEA">
      <w:start w:val="1"/>
      <w:numFmt w:val="bullet"/>
      <w:lvlText w:val="•"/>
      <w:lvlJc w:val="left"/>
      <w:pPr>
        <w:ind w:left="771" w:hanging="242"/>
      </w:pPr>
    </w:lvl>
    <w:lvl w:ilvl="2" w:tplc="2EC46C62">
      <w:start w:val="1"/>
      <w:numFmt w:val="bullet"/>
      <w:lvlText w:val="•"/>
      <w:lvlJc w:val="left"/>
      <w:pPr>
        <w:ind w:left="1424" w:hanging="242"/>
      </w:pPr>
    </w:lvl>
    <w:lvl w:ilvl="3" w:tplc="80FA6E8C">
      <w:start w:val="1"/>
      <w:numFmt w:val="bullet"/>
      <w:lvlText w:val="•"/>
      <w:lvlJc w:val="left"/>
      <w:pPr>
        <w:ind w:left="2077" w:hanging="242"/>
      </w:pPr>
    </w:lvl>
    <w:lvl w:ilvl="4" w:tplc="4D38B17A">
      <w:start w:val="1"/>
      <w:numFmt w:val="bullet"/>
      <w:lvlText w:val="•"/>
      <w:lvlJc w:val="left"/>
      <w:pPr>
        <w:ind w:left="2730" w:hanging="242"/>
      </w:pPr>
    </w:lvl>
    <w:lvl w:ilvl="5" w:tplc="34002FEA">
      <w:start w:val="1"/>
      <w:numFmt w:val="bullet"/>
      <w:lvlText w:val="•"/>
      <w:lvlJc w:val="left"/>
      <w:pPr>
        <w:ind w:left="3382" w:hanging="242"/>
      </w:pPr>
    </w:lvl>
    <w:lvl w:ilvl="6" w:tplc="72F45CDA">
      <w:start w:val="1"/>
      <w:numFmt w:val="bullet"/>
      <w:lvlText w:val="•"/>
      <w:lvlJc w:val="left"/>
      <w:pPr>
        <w:ind w:left="4035" w:hanging="242"/>
      </w:pPr>
    </w:lvl>
    <w:lvl w:ilvl="7" w:tplc="A02E89BC">
      <w:start w:val="1"/>
      <w:numFmt w:val="bullet"/>
      <w:lvlText w:val="•"/>
      <w:lvlJc w:val="left"/>
      <w:pPr>
        <w:ind w:left="4688" w:hanging="242"/>
      </w:pPr>
    </w:lvl>
    <w:lvl w:ilvl="8" w:tplc="579673CC">
      <w:start w:val="1"/>
      <w:numFmt w:val="bullet"/>
      <w:lvlText w:val="•"/>
      <w:lvlJc w:val="left"/>
      <w:pPr>
        <w:ind w:left="5341" w:hanging="242"/>
      </w:pPr>
    </w:lvl>
  </w:abstractNum>
  <w:abstractNum w:abstractNumId="15">
    <w:nsid w:val="1D977183"/>
    <w:multiLevelType w:val="hybridMultilevel"/>
    <w:tmpl w:val="0ABC1A46"/>
    <w:lvl w:ilvl="0" w:tplc="6136AFCC">
      <w:start w:val="1"/>
      <w:numFmt w:val="bullet"/>
      <w:lvlText w:val="•"/>
      <w:lvlJc w:val="left"/>
      <w:pPr>
        <w:ind w:left="118" w:hanging="216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D03C1CA0">
      <w:start w:val="1"/>
      <w:numFmt w:val="bullet"/>
      <w:lvlText w:val="•"/>
      <w:lvlJc w:val="left"/>
      <w:pPr>
        <w:ind w:left="771" w:hanging="216"/>
      </w:pPr>
    </w:lvl>
    <w:lvl w:ilvl="2" w:tplc="73DA17BA">
      <w:start w:val="1"/>
      <w:numFmt w:val="bullet"/>
      <w:lvlText w:val="•"/>
      <w:lvlJc w:val="left"/>
      <w:pPr>
        <w:ind w:left="1424" w:hanging="216"/>
      </w:pPr>
    </w:lvl>
    <w:lvl w:ilvl="3" w:tplc="AFAC085E">
      <w:start w:val="1"/>
      <w:numFmt w:val="bullet"/>
      <w:lvlText w:val="•"/>
      <w:lvlJc w:val="left"/>
      <w:pPr>
        <w:ind w:left="2077" w:hanging="216"/>
      </w:pPr>
    </w:lvl>
    <w:lvl w:ilvl="4" w:tplc="4EAEF60C">
      <w:start w:val="1"/>
      <w:numFmt w:val="bullet"/>
      <w:lvlText w:val="•"/>
      <w:lvlJc w:val="left"/>
      <w:pPr>
        <w:ind w:left="2730" w:hanging="216"/>
      </w:pPr>
    </w:lvl>
    <w:lvl w:ilvl="5" w:tplc="BFEEA0C8">
      <w:start w:val="1"/>
      <w:numFmt w:val="bullet"/>
      <w:lvlText w:val="•"/>
      <w:lvlJc w:val="left"/>
      <w:pPr>
        <w:ind w:left="3382" w:hanging="216"/>
      </w:pPr>
    </w:lvl>
    <w:lvl w:ilvl="6" w:tplc="ACF6FC36">
      <w:start w:val="1"/>
      <w:numFmt w:val="bullet"/>
      <w:lvlText w:val="•"/>
      <w:lvlJc w:val="left"/>
      <w:pPr>
        <w:ind w:left="4035" w:hanging="216"/>
      </w:pPr>
    </w:lvl>
    <w:lvl w:ilvl="7" w:tplc="38DA66DC">
      <w:start w:val="1"/>
      <w:numFmt w:val="bullet"/>
      <w:lvlText w:val="•"/>
      <w:lvlJc w:val="left"/>
      <w:pPr>
        <w:ind w:left="4688" w:hanging="216"/>
      </w:pPr>
    </w:lvl>
    <w:lvl w:ilvl="8" w:tplc="8A1CCB98">
      <w:start w:val="1"/>
      <w:numFmt w:val="bullet"/>
      <w:lvlText w:val="•"/>
      <w:lvlJc w:val="left"/>
      <w:pPr>
        <w:ind w:left="5341" w:hanging="216"/>
      </w:pPr>
    </w:lvl>
  </w:abstractNum>
  <w:abstractNum w:abstractNumId="16">
    <w:nsid w:val="21B8486A"/>
    <w:multiLevelType w:val="hybridMultilevel"/>
    <w:tmpl w:val="ACFE30CE"/>
    <w:lvl w:ilvl="0" w:tplc="A080DEA8">
      <w:start w:val="1"/>
      <w:numFmt w:val="bullet"/>
      <w:lvlText w:val="•"/>
      <w:lvlJc w:val="left"/>
      <w:pPr>
        <w:ind w:left="118" w:hanging="250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7E285EEC">
      <w:start w:val="1"/>
      <w:numFmt w:val="bullet"/>
      <w:lvlText w:val="•"/>
      <w:lvlJc w:val="left"/>
      <w:pPr>
        <w:ind w:left="771" w:hanging="250"/>
      </w:pPr>
    </w:lvl>
    <w:lvl w:ilvl="2" w:tplc="ED7AFEEC">
      <w:start w:val="1"/>
      <w:numFmt w:val="bullet"/>
      <w:lvlText w:val="•"/>
      <w:lvlJc w:val="left"/>
      <w:pPr>
        <w:ind w:left="1424" w:hanging="250"/>
      </w:pPr>
    </w:lvl>
    <w:lvl w:ilvl="3" w:tplc="5314B490">
      <w:start w:val="1"/>
      <w:numFmt w:val="bullet"/>
      <w:lvlText w:val="•"/>
      <w:lvlJc w:val="left"/>
      <w:pPr>
        <w:ind w:left="2077" w:hanging="250"/>
      </w:pPr>
    </w:lvl>
    <w:lvl w:ilvl="4" w:tplc="AD96E8C8">
      <w:start w:val="1"/>
      <w:numFmt w:val="bullet"/>
      <w:lvlText w:val="•"/>
      <w:lvlJc w:val="left"/>
      <w:pPr>
        <w:ind w:left="2730" w:hanging="250"/>
      </w:pPr>
    </w:lvl>
    <w:lvl w:ilvl="5" w:tplc="F118C224">
      <w:start w:val="1"/>
      <w:numFmt w:val="bullet"/>
      <w:lvlText w:val="•"/>
      <w:lvlJc w:val="left"/>
      <w:pPr>
        <w:ind w:left="3382" w:hanging="250"/>
      </w:pPr>
    </w:lvl>
    <w:lvl w:ilvl="6" w:tplc="8E141A98">
      <w:start w:val="1"/>
      <w:numFmt w:val="bullet"/>
      <w:lvlText w:val="•"/>
      <w:lvlJc w:val="left"/>
      <w:pPr>
        <w:ind w:left="4035" w:hanging="250"/>
      </w:pPr>
    </w:lvl>
    <w:lvl w:ilvl="7" w:tplc="C01A3018">
      <w:start w:val="1"/>
      <w:numFmt w:val="bullet"/>
      <w:lvlText w:val="•"/>
      <w:lvlJc w:val="left"/>
      <w:pPr>
        <w:ind w:left="4688" w:hanging="250"/>
      </w:pPr>
    </w:lvl>
    <w:lvl w:ilvl="8" w:tplc="722A40A0">
      <w:start w:val="1"/>
      <w:numFmt w:val="bullet"/>
      <w:lvlText w:val="•"/>
      <w:lvlJc w:val="left"/>
      <w:pPr>
        <w:ind w:left="5341" w:hanging="250"/>
      </w:pPr>
    </w:lvl>
  </w:abstractNum>
  <w:abstractNum w:abstractNumId="17">
    <w:nsid w:val="2400524E"/>
    <w:multiLevelType w:val="hybridMultilevel"/>
    <w:tmpl w:val="96025E40"/>
    <w:lvl w:ilvl="0" w:tplc="2CDA163E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CBD0A4BA">
      <w:start w:val="1"/>
      <w:numFmt w:val="bullet"/>
      <w:lvlText w:val="•"/>
      <w:lvlJc w:val="left"/>
      <w:pPr>
        <w:ind w:left="766" w:hanging="218"/>
      </w:pPr>
    </w:lvl>
    <w:lvl w:ilvl="2" w:tplc="21369D1A">
      <w:start w:val="1"/>
      <w:numFmt w:val="bullet"/>
      <w:lvlText w:val="•"/>
      <w:lvlJc w:val="left"/>
      <w:pPr>
        <w:ind w:left="1417" w:hanging="218"/>
      </w:pPr>
    </w:lvl>
    <w:lvl w:ilvl="3" w:tplc="625251B4">
      <w:start w:val="1"/>
      <w:numFmt w:val="bullet"/>
      <w:lvlText w:val="•"/>
      <w:lvlJc w:val="left"/>
      <w:pPr>
        <w:ind w:left="2068" w:hanging="218"/>
      </w:pPr>
    </w:lvl>
    <w:lvl w:ilvl="4" w:tplc="F5A8AEA8">
      <w:start w:val="1"/>
      <w:numFmt w:val="bullet"/>
      <w:lvlText w:val="•"/>
      <w:lvlJc w:val="left"/>
      <w:pPr>
        <w:ind w:left="2720" w:hanging="218"/>
      </w:pPr>
    </w:lvl>
    <w:lvl w:ilvl="5" w:tplc="F17EF028">
      <w:start w:val="1"/>
      <w:numFmt w:val="bullet"/>
      <w:lvlText w:val="•"/>
      <w:lvlJc w:val="left"/>
      <w:pPr>
        <w:ind w:left="3371" w:hanging="218"/>
      </w:pPr>
    </w:lvl>
    <w:lvl w:ilvl="6" w:tplc="D0F86BBE">
      <w:start w:val="1"/>
      <w:numFmt w:val="bullet"/>
      <w:lvlText w:val="•"/>
      <w:lvlJc w:val="left"/>
      <w:pPr>
        <w:ind w:left="4022" w:hanging="218"/>
      </w:pPr>
    </w:lvl>
    <w:lvl w:ilvl="7" w:tplc="B12A3C6A">
      <w:start w:val="1"/>
      <w:numFmt w:val="bullet"/>
      <w:lvlText w:val="•"/>
      <w:lvlJc w:val="left"/>
      <w:pPr>
        <w:ind w:left="4673" w:hanging="218"/>
      </w:pPr>
    </w:lvl>
    <w:lvl w:ilvl="8" w:tplc="3E9A0900">
      <w:start w:val="1"/>
      <w:numFmt w:val="bullet"/>
      <w:lvlText w:val="•"/>
      <w:lvlJc w:val="left"/>
      <w:pPr>
        <w:ind w:left="5324" w:hanging="218"/>
      </w:pPr>
    </w:lvl>
  </w:abstractNum>
  <w:abstractNum w:abstractNumId="18">
    <w:nsid w:val="29170C1C"/>
    <w:multiLevelType w:val="hybridMultilevel"/>
    <w:tmpl w:val="75FA5560"/>
    <w:lvl w:ilvl="0" w:tplc="DBAC094E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45646E98">
      <w:start w:val="1"/>
      <w:numFmt w:val="bullet"/>
      <w:lvlText w:val="•"/>
      <w:lvlJc w:val="left"/>
      <w:pPr>
        <w:ind w:left="766" w:hanging="218"/>
      </w:pPr>
    </w:lvl>
    <w:lvl w:ilvl="2" w:tplc="2410EAC4">
      <w:start w:val="1"/>
      <w:numFmt w:val="bullet"/>
      <w:lvlText w:val="•"/>
      <w:lvlJc w:val="left"/>
      <w:pPr>
        <w:ind w:left="1417" w:hanging="218"/>
      </w:pPr>
    </w:lvl>
    <w:lvl w:ilvl="3" w:tplc="FB580D1A">
      <w:start w:val="1"/>
      <w:numFmt w:val="bullet"/>
      <w:lvlText w:val="•"/>
      <w:lvlJc w:val="left"/>
      <w:pPr>
        <w:ind w:left="2068" w:hanging="218"/>
      </w:pPr>
    </w:lvl>
    <w:lvl w:ilvl="4" w:tplc="1160038E">
      <w:start w:val="1"/>
      <w:numFmt w:val="bullet"/>
      <w:lvlText w:val="•"/>
      <w:lvlJc w:val="left"/>
      <w:pPr>
        <w:ind w:left="2720" w:hanging="218"/>
      </w:pPr>
    </w:lvl>
    <w:lvl w:ilvl="5" w:tplc="D80AAE6E">
      <w:start w:val="1"/>
      <w:numFmt w:val="bullet"/>
      <w:lvlText w:val="•"/>
      <w:lvlJc w:val="left"/>
      <w:pPr>
        <w:ind w:left="3371" w:hanging="218"/>
      </w:pPr>
    </w:lvl>
    <w:lvl w:ilvl="6" w:tplc="2E0A8CF2">
      <w:start w:val="1"/>
      <w:numFmt w:val="bullet"/>
      <w:lvlText w:val="•"/>
      <w:lvlJc w:val="left"/>
      <w:pPr>
        <w:ind w:left="4022" w:hanging="218"/>
      </w:pPr>
    </w:lvl>
    <w:lvl w:ilvl="7" w:tplc="BF8CD998">
      <w:start w:val="1"/>
      <w:numFmt w:val="bullet"/>
      <w:lvlText w:val="•"/>
      <w:lvlJc w:val="left"/>
      <w:pPr>
        <w:ind w:left="4673" w:hanging="218"/>
      </w:pPr>
    </w:lvl>
    <w:lvl w:ilvl="8" w:tplc="362CC7C8">
      <w:start w:val="1"/>
      <w:numFmt w:val="bullet"/>
      <w:lvlText w:val="•"/>
      <w:lvlJc w:val="left"/>
      <w:pPr>
        <w:ind w:left="5324" w:hanging="218"/>
      </w:pPr>
    </w:lvl>
  </w:abstractNum>
  <w:abstractNum w:abstractNumId="19">
    <w:nsid w:val="30C95DFF"/>
    <w:multiLevelType w:val="hybridMultilevel"/>
    <w:tmpl w:val="A6C8C240"/>
    <w:lvl w:ilvl="0" w:tplc="C4209B92">
      <w:numFmt w:val="bullet"/>
      <w:lvlText w:val="—"/>
      <w:lvlJc w:val="left"/>
      <w:pPr>
        <w:ind w:left="114" w:hanging="308"/>
      </w:pPr>
      <w:rPr>
        <w:rFonts w:ascii="Bookman Old Style" w:eastAsia="Bookman Old Style" w:hAnsi="Bookman Old Style" w:cs="Bookman Old Style" w:hint="default"/>
        <w:color w:val="231F20"/>
        <w:w w:val="110"/>
        <w:sz w:val="19"/>
        <w:szCs w:val="19"/>
      </w:rPr>
    </w:lvl>
    <w:lvl w:ilvl="1" w:tplc="CBD41A0A">
      <w:numFmt w:val="bullet"/>
      <w:lvlText w:val="•"/>
      <w:lvlJc w:val="left"/>
      <w:pPr>
        <w:ind w:left="514" w:hanging="308"/>
      </w:pPr>
      <w:rPr>
        <w:rFonts w:hint="default"/>
      </w:rPr>
    </w:lvl>
    <w:lvl w:ilvl="2" w:tplc="5002C77A">
      <w:numFmt w:val="bullet"/>
      <w:lvlText w:val="•"/>
      <w:lvlJc w:val="left"/>
      <w:pPr>
        <w:ind w:left="909" w:hanging="308"/>
      </w:pPr>
      <w:rPr>
        <w:rFonts w:hint="default"/>
      </w:rPr>
    </w:lvl>
    <w:lvl w:ilvl="3" w:tplc="2CF87A30">
      <w:numFmt w:val="bullet"/>
      <w:lvlText w:val="•"/>
      <w:lvlJc w:val="left"/>
      <w:pPr>
        <w:ind w:left="1303" w:hanging="308"/>
      </w:pPr>
      <w:rPr>
        <w:rFonts w:hint="default"/>
      </w:rPr>
    </w:lvl>
    <w:lvl w:ilvl="4" w:tplc="274E2844">
      <w:numFmt w:val="bullet"/>
      <w:lvlText w:val="•"/>
      <w:lvlJc w:val="left"/>
      <w:pPr>
        <w:ind w:left="1698" w:hanging="308"/>
      </w:pPr>
      <w:rPr>
        <w:rFonts w:hint="default"/>
      </w:rPr>
    </w:lvl>
    <w:lvl w:ilvl="5" w:tplc="2794D9D6">
      <w:numFmt w:val="bullet"/>
      <w:lvlText w:val="•"/>
      <w:lvlJc w:val="left"/>
      <w:pPr>
        <w:ind w:left="2093" w:hanging="308"/>
      </w:pPr>
      <w:rPr>
        <w:rFonts w:hint="default"/>
      </w:rPr>
    </w:lvl>
    <w:lvl w:ilvl="6" w:tplc="A296C088">
      <w:numFmt w:val="bullet"/>
      <w:lvlText w:val="•"/>
      <w:lvlJc w:val="left"/>
      <w:pPr>
        <w:ind w:left="2487" w:hanging="308"/>
      </w:pPr>
      <w:rPr>
        <w:rFonts w:hint="default"/>
      </w:rPr>
    </w:lvl>
    <w:lvl w:ilvl="7" w:tplc="C78E2E00">
      <w:numFmt w:val="bullet"/>
      <w:lvlText w:val="•"/>
      <w:lvlJc w:val="left"/>
      <w:pPr>
        <w:ind w:left="2882" w:hanging="308"/>
      </w:pPr>
      <w:rPr>
        <w:rFonts w:hint="default"/>
      </w:rPr>
    </w:lvl>
    <w:lvl w:ilvl="8" w:tplc="FE0A8224">
      <w:numFmt w:val="bullet"/>
      <w:lvlText w:val="•"/>
      <w:lvlJc w:val="left"/>
      <w:pPr>
        <w:ind w:left="3276" w:hanging="308"/>
      </w:pPr>
      <w:rPr>
        <w:rFonts w:hint="default"/>
      </w:rPr>
    </w:lvl>
  </w:abstractNum>
  <w:abstractNum w:abstractNumId="20">
    <w:nsid w:val="35AD5ED3"/>
    <w:multiLevelType w:val="hybridMultilevel"/>
    <w:tmpl w:val="08B68650"/>
    <w:lvl w:ilvl="0" w:tplc="FD1E0A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05427"/>
    <w:multiLevelType w:val="hybridMultilevel"/>
    <w:tmpl w:val="64D24EAA"/>
    <w:lvl w:ilvl="0" w:tplc="2D5ED1E0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313054EC">
      <w:start w:val="1"/>
      <w:numFmt w:val="bullet"/>
      <w:lvlText w:val="•"/>
      <w:lvlJc w:val="left"/>
      <w:pPr>
        <w:ind w:left="766" w:hanging="218"/>
      </w:pPr>
    </w:lvl>
    <w:lvl w:ilvl="2" w:tplc="606A43C2">
      <w:start w:val="1"/>
      <w:numFmt w:val="bullet"/>
      <w:lvlText w:val="•"/>
      <w:lvlJc w:val="left"/>
      <w:pPr>
        <w:ind w:left="1417" w:hanging="218"/>
      </w:pPr>
    </w:lvl>
    <w:lvl w:ilvl="3" w:tplc="B6A8BA42">
      <w:start w:val="1"/>
      <w:numFmt w:val="bullet"/>
      <w:lvlText w:val="•"/>
      <w:lvlJc w:val="left"/>
      <w:pPr>
        <w:ind w:left="2068" w:hanging="218"/>
      </w:pPr>
    </w:lvl>
    <w:lvl w:ilvl="4" w:tplc="149C03B6">
      <w:start w:val="1"/>
      <w:numFmt w:val="bullet"/>
      <w:lvlText w:val="•"/>
      <w:lvlJc w:val="left"/>
      <w:pPr>
        <w:ind w:left="2720" w:hanging="218"/>
      </w:pPr>
    </w:lvl>
    <w:lvl w:ilvl="5" w:tplc="A65CBE0A">
      <w:start w:val="1"/>
      <w:numFmt w:val="bullet"/>
      <w:lvlText w:val="•"/>
      <w:lvlJc w:val="left"/>
      <w:pPr>
        <w:ind w:left="3371" w:hanging="218"/>
      </w:pPr>
    </w:lvl>
    <w:lvl w:ilvl="6" w:tplc="30349B0A">
      <w:start w:val="1"/>
      <w:numFmt w:val="bullet"/>
      <w:lvlText w:val="•"/>
      <w:lvlJc w:val="left"/>
      <w:pPr>
        <w:ind w:left="4022" w:hanging="218"/>
      </w:pPr>
    </w:lvl>
    <w:lvl w:ilvl="7" w:tplc="53A8BC6C">
      <w:start w:val="1"/>
      <w:numFmt w:val="bullet"/>
      <w:lvlText w:val="•"/>
      <w:lvlJc w:val="left"/>
      <w:pPr>
        <w:ind w:left="4673" w:hanging="218"/>
      </w:pPr>
    </w:lvl>
    <w:lvl w:ilvl="8" w:tplc="35D0B7D2">
      <w:start w:val="1"/>
      <w:numFmt w:val="bullet"/>
      <w:lvlText w:val="•"/>
      <w:lvlJc w:val="left"/>
      <w:pPr>
        <w:ind w:left="5324" w:hanging="218"/>
      </w:pPr>
    </w:lvl>
  </w:abstractNum>
  <w:abstractNum w:abstractNumId="22">
    <w:nsid w:val="3E2C5E39"/>
    <w:multiLevelType w:val="singleLevel"/>
    <w:tmpl w:val="2F1A55A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2127059"/>
    <w:multiLevelType w:val="hybridMultilevel"/>
    <w:tmpl w:val="AE2EC6AA"/>
    <w:lvl w:ilvl="0" w:tplc="244AA9D0">
      <w:start w:val="1"/>
      <w:numFmt w:val="bullet"/>
      <w:lvlText w:val="•"/>
      <w:lvlJc w:val="left"/>
      <w:pPr>
        <w:ind w:left="118" w:hanging="243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31EC71D6">
      <w:start w:val="1"/>
      <w:numFmt w:val="bullet"/>
      <w:lvlText w:val="•"/>
      <w:lvlJc w:val="left"/>
      <w:pPr>
        <w:ind w:left="771" w:hanging="243"/>
      </w:pPr>
    </w:lvl>
    <w:lvl w:ilvl="2" w:tplc="C172ADDC">
      <w:start w:val="1"/>
      <w:numFmt w:val="bullet"/>
      <w:lvlText w:val="•"/>
      <w:lvlJc w:val="left"/>
      <w:pPr>
        <w:ind w:left="1424" w:hanging="243"/>
      </w:pPr>
    </w:lvl>
    <w:lvl w:ilvl="3" w:tplc="5CB634FE">
      <w:start w:val="1"/>
      <w:numFmt w:val="bullet"/>
      <w:lvlText w:val="•"/>
      <w:lvlJc w:val="left"/>
      <w:pPr>
        <w:ind w:left="2077" w:hanging="243"/>
      </w:pPr>
    </w:lvl>
    <w:lvl w:ilvl="4" w:tplc="7A78F350">
      <w:start w:val="1"/>
      <w:numFmt w:val="bullet"/>
      <w:lvlText w:val="•"/>
      <w:lvlJc w:val="left"/>
      <w:pPr>
        <w:ind w:left="2730" w:hanging="243"/>
      </w:pPr>
    </w:lvl>
    <w:lvl w:ilvl="5" w:tplc="0602F78C">
      <w:start w:val="1"/>
      <w:numFmt w:val="bullet"/>
      <w:lvlText w:val="•"/>
      <w:lvlJc w:val="left"/>
      <w:pPr>
        <w:ind w:left="3382" w:hanging="243"/>
      </w:pPr>
    </w:lvl>
    <w:lvl w:ilvl="6" w:tplc="3EE076C0">
      <w:start w:val="1"/>
      <w:numFmt w:val="bullet"/>
      <w:lvlText w:val="•"/>
      <w:lvlJc w:val="left"/>
      <w:pPr>
        <w:ind w:left="4035" w:hanging="243"/>
      </w:pPr>
    </w:lvl>
    <w:lvl w:ilvl="7" w:tplc="1FC2A6F6">
      <w:start w:val="1"/>
      <w:numFmt w:val="bullet"/>
      <w:lvlText w:val="•"/>
      <w:lvlJc w:val="left"/>
      <w:pPr>
        <w:ind w:left="4688" w:hanging="243"/>
      </w:pPr>
    </w:lvl>
    <w:lvl w:ilvl="8" w:tplc="BAE4650E">
      <w:start w:val="1"/>
      <w:numFmt w:val="bullet"/>
      <w:lvlText w:val="•"/>
      <w:lvlJc w:val="left"/>
      <w:pPr>
        <w:ind w:left="5341" w:hanging="243"/>
      </w:pPr>
    </w:lvl>
  </w:abstractNum>
  <w:abstractNum w:abstractNumId="24">
    <w:nsid w:val="4BB63D99"/>
    <w:multiLevelType w:val="hybridMultilevel"/>
    <w:tmpl w:val="B93CD4B2"/>
    <w:lvl w:ilvl="0" w:tplc="26DAFCFC">
      <w:start w:val="1"/>
      <w:numFmt w:val="bullet"/>
      <w:lvlText w:val="•"/>
      <w:lvlJc w:val="left"/>
      <w:pPr>
        <w:ind w:left="115" w:hanging="241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0DDE3D6C">
      <w:start w:val="1"/>
      <w:numFmt w:val="bullet"/>
      <w:lvlText w:val="•"/>
      <w:lvlJc w:val="left"/>
      <w:pPr>
        <w:ind w:left="766" w:hanging="241"/>
      </w:pPr>
    </w:lvl>
    <w:lvl w:ilvl="2" w:tplc="D688D86C">
      <w:start w:val="1"/>
      <w:numFmt w:val="bullet"/>
      <w:lvlText w:val="•"/>
      <w:lvlJc w:val="left"/>
      <w:pPr>
        <w:ind w:left="1417" w:hanging="241"/>
      </w:pPr>
    </w:lvl>
    <w:lvl w:ilvl="3" w:tplc="201663EA">
      <w:start w:val="1"/>
      <w:numFmt w:val="bullet"/>
      <w:lvlText w:val="•"/>
      <w:lvlJc w:val="left"/>
      <w:pPr>
        <w:ind w:left="2068" w:hanging="241"/>
      </w:pPr>
    </w:lvl>
    <w:lvl w:ilvl="4" w:tplc="892CC600">
      <w:start w:val="1"/>
      <w:numFmt w:val="bullet"/>
      <w:lvlText w:val="•"/>
      <w:lvlJc w:val="left"/>
      <w:pPr>
        <w:ind w:left="2720" w:hanging="241"/>
      </w:pPr>
    </w:lvl>
    <w:lvl w:ilvl="5" w:tplc="6F3E0280">
      <w:start w:val="1"/>
      <w:numFmt w:val="bullet"/>
      <w:lvlText w:val="•"/>
      <w:lvlJc w:val="left"/>
      <w:pPr>
        <w:ind w:left="3371" w:hanging="241"/>
      </w:pPr>
    </w:lvl>
    <w:lvl w:ilvl="6" w:tplc="4998A2D4">
      <w:start w:val="1"/>
      <w:numFmt w:val="bullet"/>
      <w:lvlText w:val="•"/>
      <w:lvlJc w:val="left"/>
      <w:pPr>
        <w:ind w:left="4022" w:hanging="241"/>
      </w:pPr>
    </w:lvl>
    <w:lvl w:ilvl="7" w:tplc="29D64A6A">
      <w:start w:val="1"/>
      <w:numFmt w:val="bullet"/>
      <w:lvlText w:val="•"/>
      <w:lvlJc w:val="left"/>
      <w:pPr>
        <w:ind w:left="4673" w:hanging="241"/>
      </w:pPr>
    </w:lvl>
    <w:lvl w:ilvl="8" w:tplc="2FAE7B20">
      <w:start w:val="1"/>
      <w:numFmt w:val="bullet"/>
      <w:lvlText w:val="•"/>
      <w:lvlJc w:val="left"/>
      <w:pPr>
        <w:ind w:left="5324" w:hanging="241"/>
      </w:pPr>
    </w:lvl>
  </w:abstractNum>
  <w:abstractNum w:abstractNumId="25">
    <w:nsid w:val="50F505C8"/>
    <w:multiLevelType w:val="hybridMultilevel"/>
    <w:tmpl w:val="F878C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D71771"/>
    <w:multiLevelType w:val="singleLevel"/>
    <w:tmpl w:val="11263890"/>
    <w:lvl w:ilvl="0">
      <w:start w:val="10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C074755"/>
    <w:multiLevelType w:val="multilevel"/>
    <w:tmpl w:val="186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A7454B"/>
    <w:multiLevelType w:val="hybridMultilevel"/>
    <w:tmpl w:val="2C28834C"/>
    <w:lvl w:ilvl="0" w:tplc="6F765A16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95FA06A4">
      <w:start w:val="1"/>
      <w:numFmt w:val="bullet"/>
      <w:lvlText w:val="•"/>
      <w:lvlJc w:val="left"/>
      <w:pPr>
        <w:ind w:left="766" w:hanging="218"/>
      </w:pPr>
    </w:lvl>
    <w:lvl w:ilvl="2" w:tplc="2EA624A6">
      <w:start w:val="1"/>
      <w:numFmt w:val="bullet"/>
      <w:lvlText w:val="•"/>
      <w:lvlJc w:val="left"/>
      <w:pPr>
        <w:ind w:left="1417" w:hanging="218"/>
      </w:pPr>
    </w:lvl>
    <w:lvl w:ilvl="3" w:tplc="5C407026">
      <w:start w:val="1"/>
      <w:numFmt w:val="bullet"/>
      <w:lvlText w:val="•"/>
      <w:lvlJc w:val="left"/>
      <w:pPr>
        <w:ind w:left="2068" w:hanging="218"/>
      </w:pPr>
    </w:lvl>
    <w:lvl w:ilvl="4" w:tplc="E6EA6172">
      <w:start w:val="1"/>
      <w:numFmt w:val="bullet"/>
      <w:lvlText w:val="•"/>
      <w:lvlJc w:val="left"/>
      <w:pPr>
        <w:ind w:left="2720" w:hanging="218"/>
      </w:pPr>
    </w:lvl>
    <w:lvl w:ilvl="5" w:tplc="BF62A4BC">
      <w:start w:val="1"/>
      <w:numFmt w:val="bullet"/>
      <w:lvlText w:val="•"/>
      <w:lvlJc w:val="left"/>
      <w:pPr>
        <w:ind w:left="3371" w:hanging="218"/>
      </w:pPr>
    </w:lvl>
    <w:lvl w:ilvl="6" w:tplc="39B6577A">
      <w:start w:val="1"/>
      <w:numFmt w:val="bullet"/>
      <w:lvlText w:val="•"/>
      <w:lvlJc w:val="left"/>
      <w:pPr>
        <w:ind w:left="4022" w:hanging="218"/>
      </w:pPr>
    </w:lvl>
    <w:lvl w:ilvl="7" w:tplc="7F30B0DA">
      <w:start w:val="1"/>
      <w:numFmt w:val="bullet"/>
      <w:lvlText w:val="•"/>
      <w:lvlJc w:val="left"/>
      <w:pPr>
        <w:ind w:left="4673" w:hanging="218"/>
      </w:pPr>
    </w:lvl>
    <w:lvl w:ilvl="8" w:tplc="3F74C652">
      <w:start w:val="1"/>
      <w:numFmt w:val="bullet"/>
      <w:lvlText w:val="•"/>
      <w:lvlJc w:val="left"/>
      <w:pPr>
        <w:ind w:left="5324" w:hanging="218"/>
      </w:pPr>
    </w:lvl>
  </w:abstractNum>
  <w:abstractNum w:abstractNumId="29">
    <w:nsid w:val="5CAF7D36"/>
    <w:multiLevelType w:val="hybridMultilevel"/>
    <w:tmpl w:val="A058CE0C"/>
    <w:lvl w:ilvl="0" w:tplc="1CCE8C28">
      <w:start w:val="1"/>
      <w:numFmt w:val="bullet"/>
      <w:lvlText w:val="•"/>
      <w:lvlJc w:val="left"/>
      <w:pPr>
        <w:ind w:left="118" w:hanging="227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60506E42">
      <w:start w:val="1"/>
      <w:numFmt w:val="bullet"/>
      <w:lvlText w:val="•"/>
      <w:lvlJc w:val="left"/>
      <w:pPr>
        <w:ind w:left="771" w:hanging="227"/>
      </w:pPr>
    </w:lvl>
    <w:lvl w:ilvl="2" w:tplc="5DBEB274">
      <w:start w:val="1"/>
      <w:numFmt w:val="bullet"/>
      <w:lvlText w:val="•"/>
      <w:lvlJc w:val="left"/>
      <w:pPr>
        <w:ind w:left="1424" w:hanging="227"/>
      </w:pPr>
    </w:lvl>
    <w:lvl w:ilvl="3" w:tplc="801883C8">
      <w:start w:val="1"/>
      <w:numFmt w:val="bullet"/>
      <w:lvlText w:val="•"/>
      <w:lvlJc w:val="left"/>
      <w:pPr>
        <w:ind w:left="2077" w:hanging="227"/>
      </w:pPr>
    </w:lvl>
    <w:lvl w:ilvl="4" w:tplc="197E631A">
      <w:start w:val="1"/>
      <w:numFmt w:val="bullet"/>
      <w:lvlText w:val="•"/>
      <w:lvlJc w:val="left"/>
      <w:pPr>
        <w:ind w:left="2730" w:hanging="227"/>
      </w:pPr>
    </w:lvl>
    <w:lvl w:ilvl="5" w:tplc="764A503C">
      <w:start w:val="1"/>
      <w:numFmt w:val="bullet"/>
      <w:lvlText w:val="•"/>
      <w:lvlJc w:val="left"/>
      <w:pPr>
        <w:ind w:left="3382" w:hanging="227"/>
      </w:pPr>
    </w:lvl>
    <w:lvl w:ilvl="6" w:tplc="8676BEAE">
      <w:start w:val="1"/>
      <w:numFmt w:val="bullet"/>
      <w:lvlText w:val="•"/>
      <w:lvlJc w:val="left"/>
      <w:pPr>
        <w:ind w:left="4035" w:hanging="227"/>
      </w:pPr>
    </w:lvl>
    <w:lvl w:ilvl="7" w:tplc="8AB83E00">
      <w:start w:val="1"/>
      <w:numFmt w:val="bullet"/>
      <w:lvlText w:val="•"/>
      <w:lvlJc w:val="left"/>
      <w:pPr>
        <w:ind w:left="4688" w:hanging="227"/>
      </w:pPr>
    </w:lvl>
    <w:lvl w:ilvl="8" w:tplc="EE0CC00A">
      <w:start w:val="1"/>
      <w:numFmt w:val="bullet"/>
      <w:lvlText w:val="•"/>
      <w:lvlJc w:val="left"/>
      <w:pPr>
        <w:ind w:left="5341" w:hanging="227"/>
      </w:pPr>
    </w:lvl>
  </w:abstractNum>
  <w:abstractNum w:abstractNumId="30">
    <w:nsid w:val="630A39D2"/>
    <w:multiLevelType w:val="hybridMultilevel"/>
    <w:tmpl w:val="BCBCFCA2"/>
    <w:lvl w:ilvl="0" w:tplc="82F22732">
      <w:start w:val="1"/>
      <w:numFmt w:val="bullet"/>
      <w:lvlText w:val="•"/>
      <w:lvlJc w:val="left"/>
      <w:pPr>
        <w:ind w:left="115" w:hanging="218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2A709316">
      <w:start w:val="1"/>
      <w:numFmt w:val="bullet"/>
      <w:lvlText w:val="•"/>
      <w:lvlJc w:val="left"/>
      <w:pPr>
        <w:ind w:left="766" w:hanging="218"/>
      </w:pPr>
      <w:rPr>
        <w:rFonts w:hint="default"/>
      </w:rPr>
    </w:lvl>
    <w:lvl w:ilvl="2" w:tplc="5164E316">
      <w:start w:val="1"/>
      <w:numFmt w:val="bullet"/>
      <w:lvlText w:val="•"/>
      <w:lvlJc w:val="left"/>
      <w:pPr>
        <w:ind w:left="1417" w:hanging="218"/>
      </w:pPr>
      <w:rPr>
        <w:rFonts w:hint="default"/>
      </w:rPr>
    </w:lvl>
    <w:lvl w:ilvl="3" w:tplc="4050B788">
      <w:start w:val="1"/>
      <w:numFmt w:val="bullet"/>
      <w:lvlText w:val="•"/>
      <w:lvlJc w:val="left"/>
      <w:pPr>
        <w:ind w:left="2068" w:hanging="218"/>
      </w:pPr>
      <w:rPr>
        <w:rFonts w:hint="default"/>
      </w:rPr>
    </w:lvl>
    <w:lvl w:ilvl="4" w:tplc="87A8D148">
      <w:start w:val="1"/>
      <w:numFmt w:val="bullet"/>
      <w:lvlText w:val="•"/>
      <w:lvlJc w:val="left"/>
      <w:pPr>
        <w:ind w:left="2720" w:hanging="218"/>
      </w:pPr>
      <w:rPr>
        <w:rFonts w:hint="default"/>
      </w:rPr>
    </w:lvl>
    <w:lvl w:ilvl="5" w:tplc="49E68C96">
      <w:start w:val="1"/>
      <w:numFmt w:val="bullet"/>
      <w:lvlText w:val="•"/>
      <w:lvlJc w:val="left"/>
      <w:pPr>
        <w:ind w:left="3371" w:hanging="218"/>
      </w:pPr>
      <w:rPr>
        <w:rFonts w:hint="default"/>
      </w:rPr>
    </w:lvl>
    <w:lvl w:ilvl="6" w:tplc="BB903602">
      <w:start w:val="1"/>
      <w:numFmt w:val="bullet"/>
      <w:lvlText w:val="•"/>
      <w:lvlJc w:val="left"/>
      <w:pPr>
        <w:ind w:left="4022" w:hanging="218"/>
      </w:pPr>
      <w:rPr>
        <w:rFonts w:hint="default"/>
      </w:rPr>
    </w:lvl>
    <w:lvl w:ilvl="7" w:tplc="5A748EC2">
      <w:start w:val="1"/>
      <w:numFmt w:val="bullet"/>
      <w:lvlText w:val="•"/>
      <w:lvlJc w:val="left"/>
      <w:pPr>
        <w:ind w:left="4673" w:hanging="218"/>
      </w:pPr>
      <w:rPr>
        <w:rFonts w:hint="default"/>
      </w:rPr>
    </w:lvl>
    <w:lvl w:ilvl="8" w:tplc="520AA8E4">
      <w:start w:val="1"/>
      <w:numFmt w:val="bullet"/>
      <w:lvlText w:val="•"/>
      <w:lvlJc w:val="left"/>
      <w:pPr>
        <w:ind w:left="5324" w:hanging="218"/>
      </w:pPr>
      <w:rPr>
        <w:rFonts w:hint="default"/>
      </w:rPr>
    </w:lvl>
  </w:abstractNum>
  <w:abstractNum w:abstractNumId="31">
    <w:nsid w:val="64D63E44"/>
    <w:multiLevelType w:val="hybridMultilevel"/>
    <w:tmpl w:val="B6F0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93091"/>
    <w:multiLevelType w:val="singleLevel"/>
    <w:tmpl w:val="711EEF1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0D27D99"/>
    <w:multiLevelType w:val="hybridMultilevel"/>
    <w:tmpl w:val="4788A4BE"/>
    <w:lvl w:ilvl="0" w:tplc="9F1EEF4C">
      <w:start w:val="1"/>
      <w:numFmt w:val="bullet"/>
      <w:lvlText w:val="•"/>
      <w:lvlJc w:val="left"/>
      <w:pPr>
        <w:ind w:left="115" w:hanging="241"/>
      </w:pPr>
      <w:rPr>
        <w:rFonts w:ascii="Georgia" w:eastAsia="Georgia" w:hAnsi="Georgia" w:hint="default"/>
        <w:i/>
        <w:color w:val="231F20"/>
        <w:w w:val="210"/>
        <w:sz w:val="21"/>
        <w:szCs w:val="21"/>
      </w:rPr>
    </w:lvl>
    <w:lvl w:ilvl="1" w:tplc="B64E3EA6">
      <w:start w:val="1"/>
      <w:numFmt w:val="bullet"/>
      <w:lvlText w:val="•"/>
      <w:lvlJc w:val="left"/>
      <w:pPr>
        <w:ind w:left="766" w:hanging="241"/>
      </w:pPr>
    </w:lvl>
    <w:lvl w:ilvl="2" w:tplc="D9F64F0A">
      <w:start w:val="1"/>
      <w:numFmt w:val="bullet"/>
      <w:lvlText w:val="•"/>
      <w:lvlJc w:val="left"/>
      <w:pPr>
        <w:ind w:left="1417" w:hanging="241"/>
      </w:pPr>
    </w:lvl>
    <w:lvl w:ilvl="3" w:tplc="80C69A04">
      <w:start w:val="1"/>
      <w:numFmt w:val="bullet"/>
      <w:lvlText w:val="•"/>
      <w:lvlJc w:val="left"/>
      <w:pPr>
        <w:ind w:left="2068" w:hanging="241"/>
      </w:pPr>
    </w:lvl>
    <w:lvl w:ilvl="4" w:tplc="1ED4005A">
      <w:start w:val="1"/>
      <w:numFmt w:val="bullet"/>
      <w:lvlText w:val="•"/>
      <w:lvlJc w:val="left"/>
      <w:pPr>
        <w:ind w:left="2720" w:hanging="241"/>
      </w:pPr>
    </w:lvl>
    <w:lvl w:ilvl="5" w:tplc="EC7C19BC">
      <w:start w:val="1"/>
      <w:numFmt w:val="bullet"/>
      <w:lvlText w:val="•"/>
      <w:lvlJc w:val="left"/>
      <w:pPr>
        <w:ind w:left="3371" w:hanging="241"/>
      </w:pPr>
    </w:lvl>
    <w:lvl w:ilvl="6" w:tplc="B5FC1D4E">
      <w:start w:val="1"/>
      <w:numFmt w:val="bullet"/>
      <w:lvlText w:val="•"/>
      <w:lvlJc w:val="left"/>
      <w:pPr>
        <w:ind w:left="4022" w:hanging="241"/>
      </w:pPr>
    </w:lvl>
    <w:lvl w:ilvl="7" w:tplc="91943EF8">
      <w:start w:val="1"/>
      <w:numFmt w:val="bullet"/>
      <w:lvlText w:val="•"/>
      <w:lvlJc w:val="left"/>
      <w:pPr>
        <w:ind w:left="4673" w:hanging="241"/>
      </w:pPr>
    </w:lvl>
    <w:lvl w:ilvl="8" w:tplc="1DE8B430">
      <w:start w:val="1"/>
      <w:numFmt w:val="bullet"/>
      <w:lvlText w:val="•"/>
      <w:lvlJc w:val="left"/>
      <w:pPr>
        <w:ind w:left="5324" w:hanging="241"/>
      </w:pPr>
    </w:lvl>
  </w:abstractNum>
  <w:abstractNum w:abstractNumId="35">
    <w:nsid w:val="724C2948"/>
    <w:multiLevelType w:val="multilevel"/>
    <w:tmpl w:val="021C5BE8"/>
    <w:lvl w:ilvl="0">
      <w:start w:val="2"/>
      <w:numFmt w:val="decimal"/>
      <w:lvlText w:val="%1"/>
      <w:lvlJc w:val="left"/>
      <w:pPr>
        <w:ind w:left="764" w:hanging="744"/>
      </w:pPr>
    </w:lvl>
    <w:lvl w:ilvl="1">
      <w:start w:val="9"/>
      <w:numFmt w:val="decimal"/>
      <w:lvlText w:val="%1.%2"/>
      <w:lvlJc w:val="left"/>
      <w:pPr>
        <w:ind w:left="764" w:hanging="744"/>
      </w:pPr>
    </w:lvl>
    <w:lvl w:ilvl="2">
      <w:start w:val="1"/>
      <w:numFmt w:val="decimal"/>
      <w:lvlText w:val="%1.%2.%3."/>
      <w:lvlJc w:val="left"/>
      <w:pPr>
        <w:ind w:left="764" w:hanging="744"/>
      </w:pPr>
      <w:rPr>
        <w:rFonts w:ascii="Century Gothic" w:eastAsia="Century Gothic" w:hAnsi="Century Gothic" w:hint="default"/>
        <w:i/>
        <w:color w:val="231F20"/>
        <w:spacing w:val="-1"/>
        <w:w w:val="110"/>
        <w:sz w:val="23"/>
        <w:szCs w:val="23"/>
      </w:rPr>
    </w:lvl>
    <w:lvl w:ilvl="3">
      <w:start w:val="1"/>
      <w:numFmt w:val="bullet"/>
      <w:lvlText w:val="•"/>
      <w:lvlJc w:val="left"/>
      <w:pPr>
        <w:ind w:left="115" w:hanging="225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4">
      <w:start w:val="1"/>
      <w:numFmt w:val="bullet"/>
      <w:lvlText w:val="•"/>
      <w:lvlJc w:val="left"/>
      <w:pPr>
        <w:ind w:left="2718" w:hanging="225"/>
      </w:pPr>
    </w:lvl>
    <w:lvl w:ilvl="5">
      <w:start w:val="1"/>
      <w:numFmt w:val="bullet"/>
      <w:lvlText w:val="•"/>
      <w:lvlJc w:val="left"/>
      <w:pPr>
        <w:ind w:left="3370" w:hanging="225"/>
      </w:pPr>
    </w:lvl>
    <w:lvl w:ilvl="6">
      <w:start w:val="1"/>
      <w:numFmt w:val="bullet"/>
      <w:lvlText w:val="•"/>
      <w:lvlJc w:val="left"/>
      <w:pPr>
        <w:ind w:left="4021" w:hanging="225"/>
      </w:pPr>
    </w:lvl>
    <w:lvl w:ilvl="7">
      <w:start w:val="1"/>
      <w:numFmt w:val="bullet"/>
      <w:lvlText w:val="•"/>
      <w:lvlJc w:val="left"/>
      <w:pPr>
        <w:ind w:left="4672" w:hanging="225"/>
      </w:pPr>
    </w:lvl>
    <w:lvl w:ilvl="8">
      <w:start w:val="1"/>
      <w:numFmt w:val="bullet"/>
      <w:lvlText w:val="•"/>
      <w:lvlJc w:val="left"/>
      <w:pPr>
        <w:ind w:left="5324" w:hanging="225"/>
      </w:pPr>
    </w:lvl>
  </w:abstractNum>
  <w:abstractNum w:abstractNumId="36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D1675D0"/>
    <w:multiLevelType w:val="hybridMultilevel"/>
    <w:tmpl w:val="109EDDF8"/>
    <w:lvl w:ilvl="0" w:tplc="2D66085C">
      <w:start w:val="1"/>
      <w:numFmt w:val="bullet"/>
      <w:lvlText w:val="•"/>
      <w:lvlJc w:val="left"/>
      <w:pPr>
        <w:ind w:left="115" w:hanging="221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033EC582">
      <w:start w:val="1"/>
      <w:numFmt w:val="bullet"/>
      <w:lvlText w:val="•"/>
      <w:lvlJc w:val="left"/>
      <w:pPr>
        <w:ind w:left="766" w:hanging="221"/>
      </w:pPr>
    </w:lvl>
    <w:lvl w:ilvl="2" w:tplc="ABC07880">
      <w:start w:val="1"/>
      <w:numFmt w:val="bullet"/>
      <w:lvlText w:val="•"/>
      <w:lvlJc w:val="left"/>
      <w:pPr>
        <w:ind w:left="1417" w:hanging="221"/>
      </w:pPr>
    </w:lvl>
    <w:lvl w:ilvl="3" w:tplc="63CACB86">
      <w:start w:val="1"/>
      <w:numFmt w:val="bullet"/>
      <w:lvlText w:val="•"/>
      <w:lvlJc w:val="left"/>
      <w:pPr>
        <w:ind w:left="2068" w:hanging="221"/>
      </w:pPr>
    </w:lvl>
    <w:lvl w:ilvl="4" w:tplc="630E7138">
      <w:start w:val="1"/>
      <w:numFmt w:val="bullet"/>
      <w:lvlText w:val="•"/>
      <w:lvlJc w:val="left"/>
      <w:pPr>
        <w:ind w:left="2720" w:hanging="221"/>
      </w:pPr>
    </w:lvl>
    <w:lvl w:ilvl="5" w:tplc="F00A3804">
      <w:start w:val="1"/>
      <w:numFmt w:val="bullet"/>
      <w:lvlText w:val="•"/>
      <w:lvlJc w:val="left"/>
      <w:pPr>
        <w:ind w:left="3371" w:hanging="221"/>
      </w:pPr>
    </w:lvl>
    <w:lvl w:ilvl="6" w:tplc="65F4A9C2">
      <w:start w:val="1"/>
      <w:numFmt w:val="bullet"/>
      <w:lvlText w:val="•"/>
      <w:lvlJc w:val="left"/>
      <w:pPr>
        <w:ind w:left="4022" w:hanging="221"/>
      </w:pPr>
    </w:lvl>
    <w:lvl w:ilvl="7" w:tplc="1DD25560">
      <w:start w:val="1"/>
      <w:numFmt w:val="bullet"/>
      <w:lvlText w:val="•"/>
      <w:lvlJc w:val="left"/>
      <w:pPr>
        <w:ind w:left="4673" w:hanging="221"/>
      </w:pPr>
    </w:lvl>
    <w:lvl w:ilvl="8" w:tplc="B8624130">
      <w:start w:val="1"/>
      <w:numFmt w:val="bullet"/>
      <w:lvlText w:val="•"/>
      <w:lvlJc w:val="left"/>
      <w:pPr>
        <w:ind w:left="5324" w:hanging="221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26"/>
    <w:lvlOverride w:ilvl="0">
      <w:startOverride w:val="10"/>
    </w:lvlOverride>
  </w:num>
  <w:num w:numId="5">
    <w:abstractNumId w:val="30"/>
  </w:num>
  <w:num w:numId="6">
    <w:abstractNumId w:val="13"/>
  </w:num>
  <w:num w:numId="7">
    <w:abstractNumId w:val="36"/>
  </w:num>
  <w:num w:numId="8">
    <w:abstractNumId w:val="15"/>
  </w:num>
  <w:num w:numId="9">
    <w:abstractNumId w:val="25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5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</w:num>
  <w:num w:numId="32">
    <w:abstractNumId w:val="8"/>
  </w:num>
  <w:num w:numId="33">
    <w:abstractNumId w:val="27"/>
  </w:num>
  <w:num w:numId="34">
    <w:abstractNumId w:val="31"/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</w:num>
  <w:num w:numId="37">
    <w:abstractNumId w:val="21"/>
  </w:num>
  <w:num w:numId="38">
    <w:abstractNumId w:val="34"/>
  </w:num>
  <w:num w:numId="39">
    <w:abstractNumId w:val="9"/>
  </w:num>
  <w:num w:numId="40">
    <w:abstractNumId w:val="23"/>
  </w:num>
  <w:num w:numId="41">
    <w:abstractNumId w:val="10"/>
  </w:num>
  <w:num w:numId="42">
    <w:abstractNumId w:val="14"/>
  </w:num>
  <w:num w:numId="43">
    <w:abstractNumId w:val="37"/>
  </w:num>
  <w:num w:numId="44">
    <w:abstractNumId w:val="11"/>
  </w:num>
  <w:num w:numId="45">
    <w:abstractNumId w:val="35"/>
  </w:num>
  <w:num w:numId="4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4"/>
    <w:rsid w:val="00080EFB"/>
    <w:rsid w:val="001501DE"/>
    <w:rsid w:val="00153FBC"/>
    <w:rsid w:val="00165AF4"/>
    <w:rsid w:val="00167183"/>
    <w:rsid w:val="002668FC"/>
    <w:rsid w:val="00403487"/>
    <w:rsid w:val="005376CD"/>
    <w:rsid w:val="00586062"/>
    <w:rsid w:val="005B48B2"/>
    <w:rsid w:val="006015BD"/>
    <w:rsid w:val="00634633"/>
    <w:rsid w:val="00864EF0"/>
    <w:rsid w:val="008875C9"/>
    <w:rsid w:val="00903F91"/>
    <w:rsid w:val="00964F39"/>
    <w:rsid w:val="00AB2DA0"/>
    <w:rsid w:val="00B61131"/>
    <w:rsid w:val="00B83F86"/>
    <w:rsid w:val="00B915B3"/>
    <w:rsid w:val="00BC7E45"/>
    <w:rsid w:val="00C13AA7"/>
    <w:rsid w:val="00D4413B"/>
    <w:rsid w:val="00DA442C"/>
    <w:rsid w:val="00E0338C"/>
    <w:rsid w:val="00E36B64"/>
    <w:rsid w:val="00EA7247"/>
    <w:rsid w:val="00F37FA9"/>
    <w:rsid w:val="00F52929"/>
    <w:rsid w:val="00F75EDB"/>
    <w:rsid w:val="00FB76ED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3">
    <w:name w:val="heading 3"/>
    <w:basedOn w:val="a"/>
    <w:link w:val="30"/>
    <w:uiPriority w:val="1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">
    <w:name w:val="Заголовок №2_"/>
    <w:link w:val="20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1">
    <w:name w:val="Основной текст (2)_"/>
    <w:link w:val="22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6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413B"/>
  </w:style>
  <w:style w:type="paragraph" w:styleId="aa">
    <w:name w:val="footer"/>
    <w:basedOn w:val="a"/>
    <w:link w:val="ab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3">
    <w:name w:val="heading 3"/>
    <w:basedOn w:val="a"/>
    <w:link w:val="30"/>
    <w:uiPriority w:val="1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">
    <w:name w:val="Заголовок №2_"/>
    <w:link w:val="20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1">
    <w:name w:val="Основной текст (2)_"/>
    <w:link w:val="22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6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413B"/>
  </w:style>
  <w:style w:type="paragraph" w:styleId="aa">
    <w:name w:val="footer"/>
    <w:basedOn w:val="a"/>
    <w:link w:val="ab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NACHALKA</cp:lastModifiedBy>
  <cp:revision>5</cp:revision>
  <dcterms:created xsi:type="dcterms:W3CDTF">2022-08-16T08:46:00Z</dcterms:created>
  <dcterms:modified xsi:type="dcterms:W3CDTF">2022-08-16T08:50:00Z</dcterms:modified>
</cp:coreProperties>
</file>