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33" w:rsidRDefault="00137A33" w:rsidP="00A41DC5">
      <w:pPr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NACHALKA\AppData\Local\Microsoft\Windows\Temporary Internet Files\Content.Word\изо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ALKA\AppData\Local\Microsoft\Windows\Temporary Internet Files\Content.Word\изо титу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33" w:rsidRDefault="00137A33" w:rsidP="00A41DC5">
      <w:pPr>
        <w:jc w:val="center"/>
        <w:rPr>
          <w:sz w:val="28"/>
          <w:szCs w:val="28"/>
          <w:lang w:val="en-US"/>
        </w:rPr>
      </w:pPr>
    </w:p>
    <w:p w:rsidR="00A41DC5" w:rsidRPr="00A41DC5" w:rsidRDefault="00A41DC5" w:rsidP="00A41DC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41DC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1D5FE6" w:rsidRDefault="00A41DC5" w:rsidP="001D5FE6">
      <w:pPr>
        <w:shd w:val="clear" w:color="auto" w:fill="FFFFFF"/>
        <w:autoSpaceDE w:val="0"/>
        <w:autoSpaceDN w:val="0"/>
        <w:adjustRightInd w:val="0"/>
        <w:jc w:val="both"/>
        <w:rPr>
          <w:color w:val="231F20"/>
          <w:kern w:val="24"/>
        </w:rPr>
      </w:pPr>
      <w:r w:rsidRPr="00A41DC5">
        <w:rPr>
          <w:b/>
        </w:rPr>
        <w:t xml:space="preserve">         </w:t>
      </w:r>
      <w:r w:rsidRPr="00A41DC5">
        <w:t xml:space="preserve">В результате изучения курса «Изобразительное искусство в начальной школе </w:t>
      </w:r>
      <w:r w:rsidR="001D5FE6" w:rsidRPr="001D46BE">
        <w:rPr>
          <w:color w:val="231F20"/>
          <w:kern w:val="24"/>
        </w:rPr>
        <w:t xml:space="preserve">на  ступени  начального  общего  образования  у  </w:t>
      </w:r>
      <w:proofErr w:type="gramStart"/>
      <w:r w:rsidR="001D5FE6" w:rsidRPr="001D46BE">
        <w:rPr>
          <w:color w:val="231F20"/>
          <w:kern w:val="24"/>
        </w:rPr>
        <w:t>обучающихся</w:t>
      </w:r>
      <w:proofErr w:type="gramEnd"/>
      <w:r w:rsidR="001D5FE6">
        <w:rPr>
          <w:color w:val="231F20"/>
          <w:kern w:val="24"/>
        </w:rPr>
        <w:t xml:space="preserve"> </w:t>
      </w:r>
      <w:r w:rsidR="001D5FE6" w:rsidRPr="001D46BE">
        <w:rPr>
          <w:color w:val="231F20"/>
          <w:kern w:val="24"/>
        </w:rPr>
        <w:t>будут сформированы:</w:t>
      </w:r>
    </w:p>
    <w:p w:rsidR="001D5FE6" w:rsidRPr="001D46BE" w:rsidRDefault="001D5FE6" w:rsidP="001D5FE6">
      <w:pPr>
        <w:pStyle w:val="a8"/>
        <w:ind w:left="0" w:right="103"/>
        <w:jc w:val="both"/>
        <w:rPr>
          <w:rFonts w:cs="Times New Roman"/>
          <w:kern w:val="24"/>
          <w:sz w:val="24"/>
          <w:szCs w:val="24"/>
          <w:lang w:val="ru-RU"/>
        </w:rPr>
      </w:pPr>
    </w:p>
    <w:p w:rsidR="001D5FE6" w:rsidRPr="0054110A" w:rsidRDefault="001D5FE6" w:rsidP="001D5FE6">
      <w:pPr>
        <w:pStyle w:val="a8"/>
        <w:numPr>
          <w:ilvl w:val="0"/>
          <w:numId w:val="5"/>
        </w:numPr>
        <w:tabs>
          <w:tab w:val="left" w:pos="673"/>
        </w:tabs>
        <w:ind w:right="103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54110A">
        <w:rPr>
          <w:rFonts w:cs="Times New Roman"/>
          <w:sz w:val="24"/>
          <w:szCs w:val="24"/>
          <w:lang w:val="ru-RU"/>
        </w:rPr>
        <w:t>первоначальные представления о роли изобразительного искусства в жизни человека, его роли в духовно-нравственном развитии человека;</w:t>
      </w:r>
    </w:p>
    <w:p w:rsidR="001D5FE6" w:rsidRPr="0054110A" w:rsidRDefault="001D5FE6" w:rsidP="001D5FE6">
      <w:pPr>
        <w:pStyle w:val="a8"/>
        <w:numPr>
          <w:ilvl w:val="0"/>
          <w:numId w:val="5"/>
        </w:numPr>
        <w:tabs>
          <w:tab w:val="left" w:pos="673"/>
        </w:tabs>
        <w:ind w:right="103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54110A">
        <w:rPr>
          <w:rFonts w:cs="Times New Roman"/>
          <w:color w:val="231F20"/>
          <w:kern w:val="24"/>
          <w:sz w:val="24"/>
          <w:szCs w:val="24"/>
          <w:lang w:val="ru-RU"/>
        </w:rPr>
        <w:t>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 языка  искусства;</w:t>
      </w:r>
    </w:p>
    <w:p w:rsidR="001D5FE6" w:rsidRPr="0054110A" w:rsidRDefault="001D5FE6" w:rsidP="001D5FE6">
      <w:pPr>
        <w:pStyle w:val="a8"/>
        <w:numPr>
          <w:ilvl w:val="0"/>
          <w:numId w:val="5"/>
        </w:numPr>
        <w:tabs>
          <w:tab w:val="left" w:pos="673"/>
        </w:tabs>
        <w:ind w:right="103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54110A">
        <w:rPr>
          <w:rFonts w:cs="Times New Roman"/>
          <w:sz w:val="24"/>
          <w:szCs w:val="24"/>
          <w:lang w:val="ru-RU"/>
        </w:rPr>
        <w:t>основы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1D5FE6" w:rsidRPr="0054110A" w:rsidRDefault="001D5FE6" w:rsidP="001D5FE6">
      <w:pPr>
        <w:pStyle w:val="a8"/>
        <w:numPr>
          <w:ilvl w:val="0"/>
          <w:numId w:val="5"/>
        </w:numPr>
        <w:tabs>
          <w:tab w:val="left" w:pos="673"/>
        </w:tabs>
        <w:ind w:right="103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54110A">
        <w:rPr>
          <w:rFonts w:cs="Times New Roman"/>
          <w:sz w:val="24"/>
          <w:szCs w:val="24"/>
          <w:lang w:val="ru-RU"/>
        </w:rPr>
        <w:t>практические умения и навыки в восприятии, анализе и оценке произведений искусства;</w:t>
      </w:r>
    </w:p>
    <w:p w:rsidR="001D5FE6" w:rsidRPr="0054110A" w:rsidRDefault="001D5FE6" w:rsidP="001D5FE6">
      <w:pPr>
        <w:pStyle w:val="a8"/>
        <w:numPr>
          <w:ilvl w:val="0"/>
          <w:numId w:val="5"/>
        </w:numPr>
        <w:tabs>
          <w:tab w:val="left" w:pos="673"/>
        </w:tabs>
        <w:ind w:right="103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54110A">
        <w:rPr>
          <w:rFonts w:cs="Times New Roman"/>
          <w:sz w:val="24"/>
          <w:szCs w:val="24"/>
          <w:lang w:val="ru-RU"/>
        </w:rPr>
        <w:t>элементарные практические умения и навыки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1D5FE6" w:rsidRPr="001D46BE" w:rsidRDefault="001D5FE6" w:rsidP="001D5FE6">
      <w:pPr>
        <w:pStyle w:val="a8"/>
        <w:numPr>
          <w:ilvl w:val="0"/>
          <w:numId w:val="5"/>
        </w:numPr>
        <w:tabs>
          <w:tab w:val="left" w:pos="676"/>
        </w:tabs>
        <w:ind w:left="118" w:right="120" w:firstLine="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образное мышление, наблюдательность и воображение, учебно-творческие способности, эстетические  чувства,  формироваться  основы  анализа  произведения искусства; будут проявляться эмоционально-ценностное отношение к миру, явлениям действительности и художественный  вкус;</w:t>
      </w:r>
    </w:p>
    <w:p w:rsidR="001D5FE6" w:rsidRPr="001D46BE" w:rsidRDefault="001D5FE6" w:rsidP="001D5FE6">
      <w:pPr>
        <w:pStyle w:val="a8"/>
        <w:numPr>
          <w:ilvl w:val="0"/>
          <w:numId w:val="5"/>
        </w:numPr>
        <w:tabs>
          <w:tab w:val="left" w:pos="677"/>
        </w:tabs>
        <w:ind w:left="118" w:right="119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 xml:space="preserve">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</w:t>
      </w:r>
    </w:p>
    <w:p w:rsidR="001D5FE6" w:rsidRPr="001D46BE" w:rsidRDefault="001D5FE6" w:rsidP="001D5FE6">
      <w:pPr>
        <w:pStyle w:val="a8"/>
        <w:numPr>
          <w:ilvl w:val="0"/>
          <w:numId w:val="5"/>
        </w:numPr>
        <w:tabs>
          <w:tab w:val="left" w:pos="677"/>
        </w:tabs>
        <w:ind w:left="118" w:right="120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готовность и способность к реализации своего творческого потенциала в духовной и художественно-продуктивной деятельности, трудолюбие, оптимизм, способность к преодолению трудностей, открытость миру, диалогичность;</w:t>
      </w:r>
    </w:p>
    <w:p w:rsidR="001D5FE6" w:rsidRPr="001D46BE" w:rsidRDefault="001D5FE6" w:rsidP="001D5FE6">
      <w:pPr>
        <w:pStyle w:val="a8"/>
        <w:numPr>
          <w:ilvl w:val="0"/>
          <w:numId w:val="5"/>
        </w:numPr>
        <w:tabs>
          <w:tab w:val="left" w:pos="673"/>
        </w:tabs>
        <w:ind w:right="103" w:firstLine="340"/>
        <w:jc w:val="both"/>
        <w:rPr>
          <w:rFonts w:cs="Times New Roman"/>
          <w:kern w:val="24"/>
          <w:sz w:val="24"/>
          <w:szCs w:val="24"/>
          <w:lang w:val="ru-RU"/>
        </w:rPr>
      </w:pPr>
      <w:r>
        <w:rPr>
          <w:rFonts w:cs="Times New Roman"/>
          <w:color w:val="231F20"/>
          <w:kern w:val="24"/>
          <w:sz w:val="24"/>
          <w:szCs w:val="24"/>
          <w:lang w:val="ru-RU"/>
        </w:rPr>
        <w:t>умение</w:t>
      </w: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 xml:space="preserve"> реализовать собственный творческий потенциал, применяя полученные знания и представления об изобразительном искусстве для выпо</w:t>
      </w:r>
      <w:r>
        <w:rPr>
          <w:rFonts w:cs="Times New Roman"/>
          <w:color w:val="231F20"/>
          <w:kern w:val="24"/>
          <w:sz w:val="24"/>
          <w:szCs w:val="24"/>
          <w:lang w:val="ru-RU"/>
        </w:rPr>
        <w:t>лнения учебных и художественно-</w:t>
      </w: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практических задач, действовать самостоятельно при разрешении  проблемно-творческих  ситуаций  в  повседневной  жизни.</w:t>
      </w:r>
    </w:p>
    <w:p w:rsidR="001B3FD7" w:rsidRPr="001D46BE" w:rsidRDefault="001B3FD7" w:rsidP="001B3FD7">
      <w:pPr>
        <w:pStyle w:val="a8"/>
        <w:ind w:left="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Выпускник  научится:</w:t>
      </w:r>
    </w:p>
    <w:p w:rsidR="001B3FD7" w:rsidRPr="001D46BE" w:rsidRDefault="001B3FD7" w:rsidP="001B3FD7">
      <w:pPr>
        <w:pStyle w:val="a8"/>
        <w:numPr>
          <w:ilvl w:val="0"/>
          <w:numId w:val="5"/>
        </w:numPr>
        <w:tabs>
          <w:tab w:val="left" w:pos="673"/>
        </w:tabs>
        <w:ind w:right="103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 для  передачи  собственного  замысла;</w:t>
      </w:r>
    </w:p>
    <w:p w:rsidR="001B3FD7" w:rsidRPr="001D46BE" w:rsidRDefault="001B3FD7" w:rsidP="001B3FD7">
      <w:pPr>
        <w:pStyle w:val="a8"/>
        <w:numPr>
          <w:ilvl w:val="0"/>
          <w:numId w:val="5"/>
        </w:numPr>
        <w:tabs>
          <w:tab w:val="left" w:pos="665"/>
        </w:tabs>
        <w:ind w:right="108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различать основные виды и жанры пластических искусств, понимать  их  специфику;</w:t>
      </w:r>
    </w:p>
    <w:p w:rsidR="001B3FD7" w:rsidRPr="001D46BE" w:rsidRDefault="001B3FD7" w:rsidP="001B3FD7">
      <w:pPr>
        <w:pStyle w:val="a8"/>
        <w:numPr>
          <w:ilvl w:val="0"/>
          <w:numId w:val="5"/>
        </w:numPr>
        <w:tabs>
          <w:tab w:val="left" w:pos="673"/>
        </w:tabs>
        <w:ind w:right="103" w:firstLine="340"/>
        <w:jc w:val="both"/>
        <w:rPr>
          <w:rFonts w:cs="Times New Roman"/>
          <w:kern w:val="24"/>
          <w:sz w:val="24"/>
          <w:szCs w:val="24"/>
          <w:lang w:val="ru-RU"/>
        </w:rPr>
      </w:pPr>
      <w:proofErr w:type="gramStart"/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эмоционально-ценностно</w:t>
      </w:r>
      <w:proofErr w:type="gramEnd"/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 ним  средствами  художественного  образного языка;</w:t>
      </w:r>
    </w:p>
    <w:p w:rsidR="001B3FD7" w:rsidRPr="001D46BE" w:rsidRDefault="001B3FD7" w:rsidP="001B3FD7">
      <w:pPr>
        <w:pStyle w:val="a8"/>
        <w:numPr>
          <w:ilvl w:val="0"/>
          <w:numId w:val="5"/>
        </w:numPr>
        <w:tabs>
          <w:tab w:val="left" w:pos="682"/>
        </w:tabs>
        <w:ind w:right="99" w:firstLine="340"/>
        <w:jc w:val="both"/>
        <w:rPr>
          <w:rFonts w:cs="Times New Roman"/>
          <w:kern w:val="24"/>
          <w:sz w:val="24"/>
          <w:szCs w:val="24"/>
          <w:lang w:val="ru-RU"/>
        </w:rPr>
      </w:pPr>
      <w:proofErr w:type="gramStart"/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lastRenderedPageBreak/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 мира  и  жизненных  явлений;</w:t>
      </w:r>
      <w:proofErr w:type="gramEnd"/>
    </w:p>
    <w:p w:rsidR="001B3FD7" w:rsidRPr="001D46BE" w:rsidRDefault="001B3FD7" w:rsidP="001B3FD7">
      <w:pPr>
        <w:pStyle w:val="a8"/>
        <w:numPr>
          <w:ilvl w:val="0"/>
          <w:numId w:val="5"/>
        </w:numPr>
        <w:tabs>
          <w:tab w:val="left" w:pos="682"/>
        </w:tabs>
        <w:ind w:right="99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приводить примеры ведущих художественных музеев России и художественных музеев  своего  региона,  показывать на примерах их роль и назначение.</w:t>
      </w:r>
    </w:p>
    <w:p w:rsidR="001B3FD7" w:rsidRPr="001D46BE" w:rsidRDefault="001B3FD7" w:rsidP="001B3FD7">
      <w:pPr>
        <w:pStyle w:val="a8"/>
        <w:numPr>
          <w:ilvl w:val="0"/>
          <w:numId w:val="7"/>
        </w:numPr>
        <w:tabs>
          <w:tab w:val="left" w:pos="686"/>
        </w:tabs>
        <w:ind w:right="116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создавать простые композиции на заданную тему на плоскости  и  в  пространстве;</w:t>
      </w:r>
    </w:p>
    <w:p w:rsidR="001B3FD7" w:rsidRPr="001D46BE" w:rsidRDefault="001B3FD7" w:rsidP="001B3FD7">
      <w:pPr>
        <w:pStyle w:val="a8"/>
        <w:numPr>
          <w:ilvl w:val="0"/>
          <w:numId w:val="7"/>
        </w:numPr>
        <w:tabs>
          <w:tab w:val="left" w:pos="677"/>
        </w:tabs>
        <w:ind w:right="119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 собственного  художественно-творческого  замысла;</w:t>
      </w:r>
    </w:p>
    <w:p w:rsidR="001B3FD7" w:rsidRPr="001D46BE" w:rsidRDefault="001B3FD7" w:rsidP="001B3FD7">
      <w:pPr>
        <w:pStyle w:val="a8"/>
        <w:numPr>
          <w:ilvl w:val="0"/>
          <w:numId w:val="7"/>
        </w:numPr>
        <w:tabs>
          <w:tab w:val="left" w:pos="682"/>
        </w:tabs>
        <w:ind w:right="115" w:firstLine="340"/>
        <w:jc w:val="both"/>
        <w:rPr>
          <w:rFonts w:cs="Times New Roman"/>
          <w:kern w:val="24"/>
          <w:sz w:val="24"/>
          <w:szCs w:val="24"/>
          <w:lang w:val="ru-RU"/>
        </w:rPr>
      </w:pPr>
      <w:proofErr w:type="gramStart"/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 деятельности;</w:t>
      </w:r>
      <w:proofErr w:type="gramEnd"/>
    </w:p>
    <w:p w:rsidR="001B3FD7" w:rsidRPr="001D46BE" w:rsidRDefault="001B3FD7" w:rsidP="001B3FD7">
      <w:pPr>
        <w:pStyle w:val="a8"/>
        <w:numPr>
          <w:ilvl w:val="0"/>
          <w:numId w:val="7"/>
        </w:numPr>
        <w:tabs>
          <w:tab w:val="left" w:pos="679"/>
        </w:tabs>
        <w:ind w:right="119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 человека;</w:t>
      </w:r>
    </w:p>
    <w:p w:rsidR="001B3FD7" w:rsidRPr="001D46BE" w:rsidRDefault="001B3FD7" w:rsidP="001B3FD7">
      <w:pPr>
        <w:pStyle w:val="a8"/>
        <w:numPr>
          <w:ilvl w:val="0"/>
          <w:numId w:val="7"/>
        </w:numPr>
        <w:tabs>
          <w:tab w:val="left" w:pos="683"/>
        </w:tabs>
        <w:ind w:right="117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 конструировании;</w:t>
      </w:r>
    </w:p>
    <w:p w:rsidR="001B3FD7" w:rsidRPr="001D46BE" w:rsidRDefault="001B3FD7" w:rsidP="001B3FD7">
      <w:pPr>
        <w:pStyle w:val="a8"/>
        <w:numPr>
          <w:ilvl w:val="0"/>
          <w:numId w:val="7"/>
        </w:numPr>
        <w:tabs>
          <w:tab w:val="left" w:pos="679"/>
        </w:tabs>
        <w:ind w:right="115" w:firstLine="340"/>
        <w:jc w:val="both"/>
        <w:rPr>
          <w:rFonts w:cs="Times New Roman"/>
          <w:kern w:val="24"/>
          <w:sz w:val="24"/>
          <w:szCs w:val="24"/>
          <w:lang w:val="ru-RU"/>
        </w:rPr>
      </w:pPr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 для  создания орнамента; передавать в собственной художественн</w:t>
      </w:r>
      <w:proofErr w:type="gramStart"/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>о-</w:t>
      </w:r>
      <w:proofErr w:type="gramEnd"/>
      <w:r w:rsidRPr="001D46BE">
        <w:rPr>
          <w:rFonts w:cs="Times New Roman"/>
          <w:color w:val="231F20"/>
          <w:kern w:val="24"/>
          <w:sz w:val="24"/>
          <w:szCs w:val="24"/>
          <w:lang w:val="ru-RU"/>
        </w:rPr>
        <w:t xml:space="preserve"> творческой деятельности специфику стилистики произведений народных художественных промыслов в России (с учётом местных  условий).</w:t>
      </w:r>
    </w:p>
    <w:p w:rsidR="001B3FD7" w:rsidRPr="001D46BE" w:rsidRDefault="001B3FD7" w:rsidP="001B3FD7">
      <w:pPr>
        <w:jc w:val="both"/>
        <w:rPr>
          <w:rFonts w:eastAsia="Georgia"/>
          <w:kern w:val="24"/>
        </w:rPr>
      </w:pPr>
      <w:r w:rsidRPr="001D46BE">
        <w:rPr>
          <w:i/>
          <w:color w:val="231F20"/>
          <w:kern w:val="24"/>
        </w:rPr>
        <w:t>Выпускник  получит  возможность  научиться:</w:t>
      </w:r>
    </w:p>
    <w:p w:rsidR="001B3FD7" w:rsidRPr="001D46BE" w:rsidRDefault="001B3FD7" w:rsidP="001B3FD7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right="115" w:firstLine="340"/>
        <w:jc w:val="both"/>
        <w:rPr>
          <w:rFonts w:eastAsia="Georgia"/>
          <w:kern w:val="24"/>
        </w:rPr>
      </w:pPr>
      <w:r w:rsidRPr="001D46BE">
        <w:rPr>
          <w:i/>
          <w:color w:val="231F20"/>
          <w:kern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1B3FD7" w:rsidRPr="001D46BE" w:rsidRDefault="001B3FD7" w:rsidP="001B3FD7">
      <w:pPr>
        <w:widowControl w:val="0"/>
        <w:numPr>
          <w:ilvl w:val="0"/>
          <w:numId w:val="6"/>
        </w:numPr>
        <w:tabs>
          <w:tab w:val="left" w:pos="699"/>
        </w:tabs>
        <w:suppressAutoHyphens w:val="0"/>
        <w:ind w:right="120" w:firstLine="340"/>
        <w:jc w:val="both"/>
        <w:rPr>
          <w:rFonts w:eastAsia="Georgia"/>
          <w:kern w:val="24"/>
        </w:rPr>
      </w:pPr>
      <w:r w:rsidRPr="001D46BE">
        <w:rPr>
          <w:i/>
          <w:color w:val="231F20"/>
          <w:kern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 существа  и  построек средствами изобразительного искусства и компьютерной  графики;</w:t>
      </w:r>
    </w:p>
    <w:p w:rsidR="001C15E6" w:rsidRPr="001C15E6" w:rsidRDefault="001B3FD7" w:rsidP="001C15E6">
      <w:pPr>
        <w:widowControl w:val="0"/>
        <w:numPr>
          <w:ilvl w:val="0"/>
          <w:numId w:val="8"/>
        </w:numPr>
        <w:tabs>
          <w:tab w:val="left" w:pos="696"/>
        </w:tabs>
        <w:suppressAutoHyphens w:val="0"/>
        <w:ind w:right="103" w:firstLine="340"/>
        <w:jc w:val="both"/>
        <w:rPr>
          <w:rFonts w:eastAsia="Georgia"/>
          <w:kern w:val="24"/>
        </w:rPr>
      </w:pPr>
      <w:r w:rsidRPr="001D46BE">
        <w:rPr>
          <w:i/>
          <w:color w:val="231F20"/>
          <w:kern w:val="24"/>
        </w:rPr>
        <w:t xml:space="preserve">выполнять простые рисунки и орнаментальные композиции, используя язык  компьютерной графики в  программе  </w:t>
      </w:r>
      <w:proofErr w:type="spellStart"/>
      <w:r w:rsidRPr="001D46BE">
        <w:rPr>
          <w:i/>
          <w:color w:val="231F20"/>
          <w:kern w:val="24"/>
        </w:rPr>
        <w:t>Paint</w:t>
      </w:r>
      <w:proofErr w:type="spellEnd"/>
      <w:r w:rsidRPr="001D46BE">
        <w:rPr>
          <w:i/>
          <w:color w:val="231F20"/>
          <w:kern w:val="24"/>
        </w:rPr>
        <w:t>.</w:t>
      </w:r>
      <w:r w:rsidR="001C15E6" w:rsidRPr="001C15E6">
        <w:rPr>
          <w:i/>
          <w:color w:val="231F20"/>
          <w:kern w:val="24"/>
        </w:rPr>
        <w:t xml:space="preserve"> </w:t>
      </w:r>
    </w:p>
    <w:p w:rsidR="001C15E6" w:rsidRPr="001D46BE" w:rsidRDefault="001C15E6" w:rsidP="001C15E6">
      <w:pPr>
        <w:widowControl w:val="0"/>
        <w:numPr>
          <w:ilvl w:val="0"/>
          <w:numId w:val="8"/>
        </w:numPr>
        <w:tabs>
          <w:tab w:val="left" w:pos="696"/>
        </w:tabs>
        <w:suppressAutoHyphens w:val="0"/>
        <w:ind w:right="103" w:firstLine="340"/>
        <w:jc w:val="both"/>
        <w:rPr>
          <w:rFonts w:eastAsia="Georgia"/>
          <w:kern w:val="24"/>
        </w:rPr>
      </w:pPr>
      <w:r w:rsidRPr="001D46BE">
        <w:rPr>
          <w:i/>
          <w:color w:val="231F20"/>
          <w:kern w:val="24"/>
        </w:rPr>
        <w:t>видеть, чувствовать и изображать красоту и разнообразие  природы,  человека,  зданий,  предметов;</w:t>
      </w:r>
    </w:p>
    <w:p w:rsidR="001C15E6" w:rsidRPr="001D46BE" w:rsidRDefault="001C15E6" w:rsidP="001C15E6">
      <w:pPr>
        <w:widowControl w:val="0"/>
        <w:numPr>
          <w:ilvl w:val="0"/>
          <w:numId w:val="8"/>
        </w:numPr>
        <w:tabs>
          <w:tab w:val="left" w:pos="702"/>
        </w:tabs>
        <w:suppressAutoHyphens w:val="0"/>
        <w:ind w:right="101" w:firstLine="340"/>
        <w:jc w:val="both"/>
        <w:rPr>
          <w:rFonts w:eastAsia="Georgia"/>
          <w:kern w:val="24"/>
        </w:rPr>
      </w:pPr>
      <w:r w:rsidRPr="001D46BE">
        <w:rPr>
          <w:i/>
          <w:color w:val="231F20"/>
          <w:kern w:val="24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1C15E6" w:rsidRPr="001D46BE" w:rsidRDefault="001C15E6" w:rsidP="001C15E6">
      <w:pPr>
        <w:widowControl w:val="0"/>
        <w:numPr>
          <w:ilvl w:val="0"/>
          <w:numId w:val="8"/>
        </w:numPr>
        <w:tabs>
          <w:tab w:val="left" w:pos="696"/>
        </w:tabs>
        <w:suppressAutoHyphens w:val="0"/>
        <w:ind w:right="103" w:firstLine="340"/>
        <w:jc w:val="both"/>
        <w:rPr>
          <w:rFonts w:eastAsia="Georgia"/>
          <w:kern w:val="24"/>
        </w:rPr>
      </w:pPr>
      <w:r w:rsidRPr="001D46BE">
        <w:rPr>
          <w:i/>
          <w:color w:val="231F20"/>
          <w:kern w:val="24"/>
        </w:rPr>
        <w:t>изображать пейзажи, натюрморты, портреты, выражая  к  ним  своё  отношение;</w:t>
      </w:r>
    </w:p>
    <w:p w:rsidR="001C15E6" w:rsidRPr="001D46BE" w:rsidRDefault="001C15E6" w:rsidP="001C15E6">
      <w:pPr>
        <w:widowControl w:val="0"/>
        <w:numPr>
          <w:ilvl w:val="0"/>
          <w:numId w:val="8"/>
        </w:numPr>
        <w:tabs>
          <w:tab w:val="left" w:pos="696"/>
        </w:tabs>
        <w:suppressAutoHyphens w:val="0"/>
        <w:ind w:right="103" w:firstLine="340"/>
        <w:jc w:val="both"/>
        <w:rPr>
          <w:rFonts w:eastAsia="Georgia"/>
          <w:kern w:val="24"/>
        </w:rPr>
      </w:pPr>
      <w:r w:rsidRPr="001D46BE">
        <w:rPr>
          <w:i/>
          <w:color w:val="231F20"/>
          <w:kern w:val="24"/>
        </w:rPr>
        <w:t>изображать многофигурные композиции на значимые жизненные темы и участвовать  в  коллективных  работах на  эти  темы.</w:t>
      </w:r>
    </w:p>
    <w:p w:rsidR="001D5FE6" w:rsidRDefault="001D5FE6" w:rsidP="00A41DC5">
      <w:pPr>
        <w:shd w:val="clear" w:color="auto" w:fill="FFFFFF"/>
        <w:autoSpaceDE w:val="0"/>
        <w:autoSpaceDN w:val="0"/>
        <w:adjustRightInd w:val="0"/>
        <w:jc w:val="both"/>
      </w:pPr>
    </w:p>
    <w:p w:rsidR="001B3FD7" w:rsidRPr="00A41DC5" w:rsidRDefault="001B3FD7" w:rsidP="00A41DC5">
      <w:pPr>
        <w:shd w:val="clear" w:color="auto" w:fill="FFFFFF"/>
        <w:autoSpaceDE w:val="0"/>
        <w:autoSpaceDN w:val="0"/>
        <w:adjustRightInd w:val="0"/>
        <w:jc w:val="both"/>
      </w:pPr>
    </w:p>
    <w:p w:rsidR="00A41DC5" w:rsidRPr="00A41DC5" w:rsidRDefault="00A41DC5" w:rsidP="00A41DC5">
      <w:r w:rsidRPr="00A41DC5">
        <w:rPr>
          <w:b/>
        </w:rPr>
        <w:t>Личностные результаты</w:t>
      </w:r>
      <w:r w:rsidRPr="00A41DC5"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A41DC5" w:rsidRPr="00A41DC5" w:rsidRDefault="00A41DC5" w:rsidP="00A41DC5">
      <w:pPr>
        <w:numPr>
          <w:ilvl w:val="0"/>
          <w:numId w:val="2"/>
        </w:numPr>
        <w:suppressAutoHyphens w:val="0"/>
      </w:pPr>
      <w:r w:rsidRPr="00A41DC5">
        <w:t>чувство гордости за культуру и искусство Родины, своего города;</w:t>
      </w:r>
    </w:p>
    <w:p w:rsidR="00A41DC5" w:rsidRPr="00A41DC5" w:rsidRDefault="00A41DC5" w:rsidP="00A41DC5">
      <w:pPr>
        <w:numPr>
          <w:ilvl w:val="0"/>
          <w:numId w:val="2"/>
        </w:numPr>
        <w:suppressAutoHyphens w:val="0"/>
      </w:pPr>
      <w:r w:rsidRPr="00A41DC5">
        <w:lastRenderedPageBreak/>
        <w:t>уважительное отношение к культуре и искусству других народов нашей страны и мира в целом;</w:t>
      </w:r>
    </w:p>
    <w:p w:rsidR="00A41DC5" w:rsidRPr="00A41DC5" w:rsidRDefault="00A41DC5" w:rsidP="00A41DC5">
      <w:pPr>
        <w:numPr>
          <w:ilvl w:val="0"/>
          <w:numId w:val="2"/>
        </w:numPr>
        <w:suppressAutoHyphens w:val="0"/>
      </w:pPr>
      <w:r w:rsidRPr="00A41DC5">
        <w:t>понимание особой роли культуры и искусства в жизни общества и каждого отдельного человека;</w:t>
      </w:r>
    </w:p>
    <w:p w:rsidR="00A41DC5" w:rsidRPr="00A41DC5" w:rsidRDefault="00A41DC5" w:rsidP="00A41DC5">
      <w:pPr>
        <w:numPr>
          <w:ilvl w:val="0"/>
          <w:numId w:val="2"/>
        </w:numPr>
        <w:suppressAutoHyphens w:val="0"/>
      </w:pPr>
      <w:r w:rsidRPr="00A41DC5">
        <w:t>сформированность эстетических чувств, художественно-творческого мышления, наблюдательности и фантазии;</w:t>
      </w:r>
    </w:p>
    <w:p w:rsidR="00A41DC5" w:rsidRPr="00A41DC5" w:rsidRDefault="00A41DC5" w:rsidP="00A41DC5">
      <w:pPr>
        <w:numPr>
          <w:ilvl w:val="0"/>
          <w:numId w:val="2"/>
        </w:numPr>
        <w:suppressAutoHyphens w:val="0"/>
      </w:pPr>
      <w:r w:rsidRPr="00A41DC5"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A41DC5" w:rsidRPr="00A41DC5" w:rsidRDefault="00A41DC5" w:rsidP="00A41DC5">
      <w:pPr>
        <w:numPr>
          <w:ilvl w:val="0"/>
          <w:numId w:val="2"/>
        </w:numPr>
        <w:suppressAutoHyphens w:val="0"/>
      </w:pPr>
      <w:r w:rsidRPr="00A41DC5"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A41DC5" w:rsidRPr="00A41DC5" w:rsidRDefault="00A41DC5" w:rsidP="00A41DC5">
      <w:pPr>
        <w:numPr>
          <w:ilvl w:val="0"/>
          <w:numId w:val="2"/>
        </w:numPr>
        <w:suppressAutoHyphens w:val="0"/>
      </w:pPr>
      <w:r w:rsidRPr="00A41DC5"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A41DC5" w:rsidRPr="00A41DC5" w:rsidRDefault="00A41DC5" w:rsidP="00A41DC5">
      <w:pPr>
        <w:numPr>
          <w:ilvl w:val="0"/>
          <w:numId w:val="2"/>
        </w:numPr>
        <w:suppressAutoHyphens w:val="0"/>
      </w:pPr>
      <w:r w:rsidRPr="00A41DC5"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A41DC5" w:rsidRPr="00A41DC5" w:rsidRDefault="00A41DC5" w:rsidP="00A41DC5">
      <w:pPr>
        <w:numPr>
          <w:ilvl w:val="0"/>
          <w:numId w:val="2"/>
        </w:numPr>
        <w:suppressAutoHyphens w:val="0"/>
      </w:pPr>
      <w:r w:rsidRPr="00A41DC5"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A41DC5" w:rsidRPr="00A41DC5" w:rsidRDefault="00A41DC5" w:rsidP="00A41DC5">
      <w:proofErr w:type="spellStart"/>
      <w:r w:rsidRPr="00A41DC5">
        <w:rPr>
          <w:b/>
        </w:rPr>
        <w:t>Метапредметные</w:t>
      </w:r>
      <w:proofErr w:type="spellEnd"/>
      <w:r w:rsidRPr="00A41DC5">
        <w:rPr>
          <w:b/>
        </w:rPr>
        <w:t xml:space="preserve"> результаты</w:t>
      </w:r>
      <w:r w:rsidRPr="00A41DC5">
        <w:t xml:space="preserve"> характеризуют уровень </w:t>
      </w:r>
      <w:proofErr w:type="spellStart"/>
      <w:r w:rsidRPr="00A41DC5">
        <w:t>сформированности</w:t>
      </w:r>
      <w:proofErr w:type="spellEnd"/>
      <w:r w:rsidRPr="00A41DC5"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A41DC5" w:rsidRPr="00A41DC5" w:rsidRDefault="00A41DC5" w:rsidP="00A41DC5">
      <w:pPr>
        <w:numPr>
          <w:ilvl w:val="0"/>
          <w:numId w:val="3"/>
        </w:numPr>
        <w:suppressAutoHyphens w:val="0"/>
      </w:pPr>
      <w:r w:rsidRPr="00A41DC5">
        <w:t>освоение способов решения проблем творческого и поискового характера;</w:t>
      </w:r>
    </w:p>
    <w:p w:rsidR="00A41DC5" w:rsidRPr="00A41DC5" w:rsidRDefault="00A41DC5" w:rsidP="00A41DC5">
      <w:pPr>
        <w:numPr>
          <w:ilvl w:val="0"/>
          <w:numId w:val="3"/>
        </w:numPr>
        <w:suppressAutoHyphens w:val="0"/>
      </w:pPr>
      <w:r w:rsidRPr="00A41DC5"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A41DC5" w:rsidRPr="00A41DC5" w:rsidRDefault="00A41DC5" w:rsidP="00A41DC5">
      <w:pPr>
        <w:numPr>
          <w:ilvl w:val="0"/>
          <w:numId w:val="3"/>
        </w:numPr>
        <w:suppressAutoHyphens w:val="0"/>
      </w:pPr>
      <w:r w:rsidRPr="00A41DC5"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A41DC5" w:rsidRPr="00A41DC5" w:rsidRDefault="00A41DC5" w:rsidP="00A41DC5">
      <w:pPr>
        <w:numPr>
          <w:ilvl w:val="0"/>
          <w:numId w:val="3"/>
        </w:numPr>
        <w:suppressAutoHyphens w:val="0"/>
      </w:pPr>
      <w:r w:rsidRPr="00A41DC5">
        <w:t>освоение начальных форм познавательной и личностной рефлексии;</w:t>
      </w:r>
    </w:p>
    <w:p w:rsidR="00A41DC5" w:rsidRPr="00A41DC5" w:rsidRDefault="00A41DC5" w:rsidP="00A41DC5">
      <w:pPr>
        <w:numPr>
          <w:ilvl w:val="0"/>
          <w:numId w:val="3"/>
        </w:numPr>
        <w:suppressAutoHyphens w:val="0"/>
      </w:pPr>
      <w:r w:rsidRPr="00A41DC5">
        <w:t>овладение логическими действиями сравнения, анализа, синтеза, обобщения, классификации по родовидовым признакам;</w:t>
      </w:r>
    </w:p>
    <w:p w:rsidR="00A41DC5" w:rsidRPr="00A41DC5" w:rsidRDefault="00A41DC5" w:rsidP="00A41DC5">
      <w:pPr>
        <w:numPr>
          <w:ilvl w:val="0"/>
          <w:numId w:val="3"/>
        </w:numPr>
        <w:suppressAutoHyphens w:val="0"/>
      </w:pPr>
      <w:r w:rsidRPr="00A41DC5">
        <w:t>овладение умением вести диалог, распределять функции и роли в процессе выполнения коллективной творческой работы;</w:t>
      </w:r>
    </w:p>
    <w:p w:rsidR="00A41DC5" w:rsidRPr="00A41DC5" w:rsidRDefault="00A41DC5" w:rsidP="00A41DC5">
      <w:pPr>
        <w:numPr>
          <w:ilvl w:val="0"/>
          <w:numId w:val="3"/>
        </w:numPr>
        <w:suppressAutoHyphens w:val="0"/>
      </w:pPr>
      <w:r w:rsidRPr="00A41DC5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A41DC5" w:rsidRPr="00A41DC5" w:rsidRDefault="00A41DC5" w:rsidP="00A41DC5">
      <w:pPr>
        <w:numPr>
          <w:ilvl w:val="0"/>
          <w:numId w:val="3"/>
        </w:numPr>
        <w:suppressAutoHyphens w:val="0"/>
      </w:pPr>
      <w:r w:rsidRPr="00A41DC5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41DC5" w:rsidRPr="00A41DC5" w:rsidRDefault="00A41DC5" w:rsidP="00A41DC5">
      <w:pPr>
        <w:numPr>
          <w:ilvl w:val="0"/>
          <w:numId w:val="3"/>
        </w:numPr>
        <w:suppressAutoHyphens w:val="0"/>
      </w:pPr>
      <w:r w:rsidRPr="00A41DC5">
        <w:t>умение рационально строить самостоятельную творческую деятельность, умение организовать место занятий;</w:t>
      </w:r>
    </w:p>
    <w:p w:rsidR="00A41DC5" w:rsidRPr="00A41DC5" w:rsidRDefault="00A41DC5" w:rsidP="00A41DC5">
      <w:pPr>
        <w:numPr>
          <w:ilvl w:val="0"/>
          <w:numId w:val="3"/>
        </w:numPr>
        <w:suppressAutoHyphens w:val="0"/>
      </w:pPr>
      <w:r w:rsidRPr="00A41DC5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41DC5" w:rsidRPr="00A41DC5" w:rsidRDefault="00A41DC5" w:rsidP="00A41DC5">
      <w:r w:rsidRPr="00A41DC5">
        <w:rPr>
          <w:b/>
        </w:rPr>
        <w:t>Предметные результаты</w:t>
      </w:r>
      <w:r w:rsidRPr="00A41DC5"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lastRenderedPageBreak/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овладение практическими умениями и навыками в восприятии, анализе и оценке произведений искусства;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proofErr w:type="gramStart"/>
      <w:r w:rsidRPr="00A41DC5"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•знание основных видов и жанров пространственно-визуальных искусств;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понимание образной природы искусства;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•эстетическая оценка явлений природы</w:t>
      </w:r>
      <w:proofErr w:type="gramStart"/>
      <w:r w:rsidRPr="00A41DC5">
        <w:t xml:space="preserve"> ,</w:t>
      </w:r>
      <w:proofErr w:type="gramEnd"/>
      <w:r w:rsidRPr="00A41DC5">
        <w:t xml:space="preserve"> событий окружающего мира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применение художественных умений, знаний и представлений в процессе выполнения художественно-творческих работ;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умение обсуждать и анализировать произведения искусства,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 xml:space="preserve">выражая суждения о содержании, сюжетах и выразительных средствах; 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усвоение названий ведущих художественных музеев России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и художественных музеев своего региона;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 xml:space="preserve">способность передавать в художественно-творческой деятельности характер, </w:t>
      </w:r>
      <w:proofErr w:type="gramStart"/>
      <w:r w:rsidRPr="00A41DC5">
        <w:t>эмоциональных</w:t>
      </w:r>
      <w:proofErr w:type="gramEnd"/>
      <w:r w:rsidRPr="00A41DC5">
        <w:t xml:space="preserve"> состояния и свое отношение к природе, человеку, обществу;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умение компоновать на плоскости листа и в объеме заду манный художественный образ;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 xml:space="preserve">освоение умений применять в художественно-творческой деятельности основы </w:t>
      </w:r>
      <w:proofErr w:type="spellStart"/>
      <w:r w:rsidRPr="00A41DC5">
        <w:t>цветоведения</w:t>
      </w:r>
      <w:proofErr w:type="spellEnd"/>
      <w:r w:rsidRPr="00A41DC5">
        <w:t>, основы графической грамоты;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умение характеризовать и эстетически оценивать разнообразие и красоту природы различных регионов нашей страны;</w:t>
      </w:r>
    </w:p>
    <w:p w:rsidR="00A41DC5" w:rsidRDefault="00A41DC5" w:rsidP="00A41DC5">
      <w:pPr>
        <w:numPr>
          <w:ilvl w:val="0"/>
          <w:numId w:val="4"/>
        </w:numPr>
        <w:suppressAutoHyphens w:val="0"/>
      </w:pPr>
      <w:r w:rsidRPr="00A41DC5"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FC4618" w:rsidRDefault="00FC4618" w:rsidP="00FC4618">
      <w:pPr>
        <w:suppressAutoHyphens w:val="0"/>
      </w:pPr>
    </w:p>
    <w:p w:rsidR="00FC4618" w:rsidRDefault="00FC4618" w:rsidP="00FC4618">
      <w:pPr>
        <w:suppressAutoHyphens w:val="0"/>
      </w:pPr>
    </w:p>
    <w:p w:rsidR="00FC4618" w:rsidRDefault="00FC4618" w:rsidP="00FC4618">
      <w:pPr>
        <w:suppressAutoHyphens w:val="0"/>
      </w:pPr>
    </w:p>
    <w:p w:rsidR="00FC4618" w:rsidRDefault="00FC4618" w:rsidP="00FC4618">
      <w:pPr>
        <w:suppressAutoHyphens w:val="0"/>
      </w:pPr>
    </w:p>
    <w:p w:rsidR="00FC4618" w:rsidRDefault="00FC4618" w:rsidP="00FC4618">
      <w:pPr>
        <w:suppressAutoHyphens w:val="0"/>
      </w:pPr>
    </w:p>
    <w:p w:rsidR="00FC4618" w:rsidRPr="00A41DC5" w:rsidRDefault="00FC4618" w:rsidP="00FC4618">
      <w:pPr>
        <w:suppressAutoHyphens w:val="0"/>
      </w:pP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41DC5" w:rsidRPr="00A41DC5" w:rsidRDefault="00A41DC5" w:rsidP="00A41DC5">
      <w:pPr>
        <w:numPr>
          <w:ilvl w:val="0"/>
          <w:numId w:val="4"/>
        </w:numPr>
        <w:suppressAutoHyphens w:val="0"/>
      </w:pPr>
      <w:r w:rsidRPr="00A41DC5"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A41DC5" w:rsidRPr="00A41DC5" w:rsidRDefault="00A41DC5" w:rsidP="00A41DC5">
      <w:r w:rsidRPr="00A41DC5">
        <w:rPr>
          <w:b/>
        </w:rPr>
        <w:t xml:space="preserve">     </w:t>
      </w:r>
    </w:p>
    <w:p w:rsidR="00A41DC5" w:rsidRPr="00A41DC5" w:rsidRDefault="00A41DC5" w:rsidP="00A41DC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41DC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41DC5">
        <w:rPr>
          <w:rFonts w:ascii="Times New Roman" w:hAnsi="Times New Roman"/>
          <w:b/>
          <w:sz w:val="24"/>
          <w:szCs w:val="24"/>
        </w:rPr>
        <w:t xml:space="preserve">. </w:t>
      </w:r>
      <w:r w:rsidRPr="00A41DC5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877706" w:rsidRDefault="00A41DC5" w:rsidP="00A41DC5">
      <w:pPr>
        <w:shd w:val="clear" w:color="auto" w:fill="FFFFFF"/>
        <w:jc w:val="both"/>
        <w:rPr>
          <w:b/>
          <w:bCs/>
          <w:color w:val="000000"/>
        </w:rPr>
      </w:pPr>
      <w:r w:rsidRPr="00A41DC5">
        <w:rPr>
          <w:b/>
          <w:bCs/>
          <w:color w:val="000000"/>
        </w:rPr>
        <w:t xml:space="preserve">         </w:t>
      </w:r>
    </w:p>
    <w:p w:rsidR="00877706" w:rsidRPr="00E8509D" w:rsidRDefault="00877706" w:rsidP="00877706">
      <w:pPr>
        <w:jc w:val="both"/>
        <w:rPr>
          <w:rFonts w:eastAsia="Times New Roman"/>
        </w:rPr>
      </w:pPr>
      <w:r w:rsidRPr="00E8509D">
        <w:rPr>
          <w:b/>
        </w:rPr>
        <w:t>Виды</w:t>
      </w:r>
      <w:r w:rsidRPr="00E8509D">
        <w:rPr>
          <w:b/>
          <w:spacing w:val="-1"/>
        </w:rPr>
        <w:t xml:space="preserve"> художественной</w:t>
      </w:r>
      <w:r w:rsidRPr="00E8509D">
        <w:rPr>
          <w:b/>
          <w:spacing w:val="1"/>
        </w:rPr>
        <w:t xml:space="preserve"> </w:t>
      </w:r>
      <w:r w:rsidRPr="00E8509D">
        <w:rPr>
          <w:b/>
          <w:spacing w:val="-1"/>
        </w:rPr>
        <w:t>деятельности</w:t>
      </w:r>
    </w:p>
    <w:p w:rsidR="00877706" w:rsidRPr="00E8509D" w:rsidRDefault="00877706" w:rsidP="00877706">
      <w:pPr>
        <w:jc w:val="both"/>
        <w:rPr>
          <w:spacing w:val="-2"/>
        </w:rPr>
      </w:pPr>
      <w:r w:rsidRPr="00E8509D">
        <w:rPr>
          <w:b/>
        </w:rPr>
        <w:t>Вос</w:t>
      </w:r>
      <w:r w:rsidRPr="00E8509D">
        <w:rPr>
          <w:b/>
          <w:spacing w:val="-2"/>
        </w:rPr>
        <w:t>п</w:t>
      </w:r>
      <w:r w:rsidRPr="00E8509D">
        <w:rPr>
          <w:b/>
        </w:rPr>
        <w:t>р</w:t>
      </w:r>
      <w:r w:rsidRPr="00E8509D">
        <w:rPr>
          <w:b/>
          <w:spacing w:val="-1"/>
        </w:rPr>
        <w:t>и</w:t>
      </w:r>
      <w:r w:rsidRPr="00E8509D">
        <w:rPr>
          <w:b/>
        </w:rPr>
        <w:t>я</w:t>
      </w:r>
      <w:r w:rsidRPr="00E8509D">
        <w:rPr>
          <w:b/>
          <w:spacing w:val="-1"/>
        </w:rPr>
        <w:t>т</w:t>
      </w:r>
      <w:r w:rsidRPr="00E8509D">
        <w:rPr>
          <w:b/>
          <w:spacing w:val="-2"/>
        </w:rPr>
        <w:t>и</w:t>
      </w:r>
      <w:r w:rsidRPr="00E8509D">
        <w:rPr>
          <w:b/>
        </w:rPr>
        <w:t>е</w:t>
      </w:r>
      <w:r w:rsidRPr="00E8509D">
        <w:rPr>
          <w:b/>
          <w:spacing w:val="43"/>
        </w:rPr>
        <w:t xml:space="preserve"> </w:t>
      </w:r>
      <w:r w:rsidRPr="00E8509D">
        <w:rPr>
          <w:b/>
          <w:spacing w:val="-2"/>
        </w:rPr>
        <w:t>п</w:t>
      </w:r>
      <w:r w:rsidRPr="00E8509D">
        <w:rPr>
          <w:b/>
        </w:rPr>
        <w:t>ро</w:t>
      </w:r>
      <w:r w:rsidRPr="00E8509D">
        <w:rPr>
          <w:b/>
          <w:spacing w:val="-1"/>
        </w:rPr>
        <w:t>и</w:t>
      </w:r>
      <w:r w:rsidRPr="00E8509D">
        <w:rPr>
          <w:b/>
        </w:rPr>
        <w:t>зв</w:t>
      </w:r>
      <w:r w:rsidRPr="00E8509D">
        <w:rPr>
          <w:b/>
          <w:spacing w:val="-5"/>
        </w:rPr>
        <w:t>е</w:t>
      </w:r>
      <w:r w:rsidRPr="00E8509D">
        <w:rPr>
          <w:b/>
          <w:spacing w:val="-2"/>
        </w:rPr>
        <w:t>д</w:t>
      </w:r>
      <w:r w:rsidRPr="00E8509D">
        <w:rPr>
          <w:b/>
          <w:spacing w:val="3"/>
        </w:rPr>
        <w:t>е</w:t>
      </w:r>
      <w:r w:rsidRPr="00E8509D">
        <w:rPr>
          <w:b/>
          <w:spacing w:val="-2"/>
        </w:rPr>
        <w:t>ни</w:t>
      </w:r>
      <w:r w:rsidRPr="00E8509D">
        <w:rPr>
          <w:b/>
        </w:rPr>
        <w:t>й</w:t>
      </w:r>
      <w:r w:rsidRPr="00E8509D">
        <w:rPr>
          <w:b/>
          <w:spacing w:val="42"/>
        </w:rPr>
        <w:t xml:space="preserve"> </w:t>
      </w:r>
      <w:r w:rsidRPr="00E8509D">
        <w:rPr>
          <w:b/>
          <w:spacing w:val="2"/>
        </w:rPr>
        <w:t>и</w:t>
      </w:r>
      <w:r w:rsidRPr="00E8509D">
        <w:rPr>
          <w:b/>
        </w:rPr>
        <w:t>с</w:t>
      </w:r>
      <w:r w:rsidRPr="00E8509D">
        <w:rPr>
          <w:b/>
          <w:spacing w:val="-6"/>
        </w:rPr>
        <w:t>к</w:t>
      </w:r>
      <w:r w:rsidRPr="00E8509D">
        <w:rPr>
          <w:b/>
          <w:spacing w:val="-4"/>
        </w:rPr>
        <w:t>у</w:t>
      </w:r>
      <w:r w:rsidRPr="00E8509D">
        <w:rPr>
          <w:b/>
        </w:rPr>
        <w:t>сс</w:t>
      </w:r>
      <w:r w:rsidRPr="00E8509D">
        <w:rPr>
          <w:b/>
          <w:spacing w:val="-3"/>
        </w:rPr>
        <w:t>т</w:t>
      </w:r>
      <w:r w:rsidRPr="00E8509D">
        <w:rPr>
          <w:b/>
        </w:rPr>
        <w:t>ва.</w:t>
      </w:r>
      <w:r w:rsidRPr="00E8509D">
        <w:rPr>
          <w:b/>
          <w:spacing w:val="46"/>
        </w:rPr>
        <w:t xml:space="preserve"> </w:t>
      </w:r>
      <w:r w:rsidRPr="00E8509D">
        <w:rPr>
          <w:spacing w:val="1"/>
        </w:rPr>
        <w:t>О</w:t>
      </w:r>
      <w:r w:rsidRPr="00E8509D">
        <w:t>с</w:t>
      </w:r>
      <w:r w:rsidRPr="00E8509D">
        <w:rPr>
          <w:spacing w:val="-5"/>
        </w:rPr>
        <w:t>о</w:t>
      </w:r>
      <w:r w:rsidRPr="00E8509D">
        <w:rPr>
          <w:spacing w:val="-3"/>
        </w:rPr>
        <w:t>б</w:t>
      </w:r>
      <w:r w:rsidRPr="00E8509D">
        <w:rPr>
          <w:spacing w:val="-5"/>
        </w:rPr>
        <w:t>е</w:t>
      </w:r>
      <w:r w:rsidRPr="00E8509D">
        <w:rPr>
          <w:spacing w:val="-2"/>
        </w:rPr>
        <w:t>н</w:t>
      </w:r>
      <w:r w:rsidRPr="00E8509D">
        <w:rPr>
          <w:spacing w:val="1"/>
        </w:rPr>
        <w:t>н</w:t>
      </w:r>
      <w:r w:rsidRPr="00E8509D">
        <w:rPr>
          <w:spacing w:val="3"/>
        </w:rPr>
        <w:t>о</w:t>
      </w:r>
      <w:r w:rsidRPr="00E8509D">
        <w:t>с</w:t>
      </w:r>
      <w:r w:rsidRPr="00E8509D">
        <w:rPr>
          <w:spacing w:val="1"/>
        </w:rPr>
        <w:t>т</w:t>
      </w:r>
      <w:r w:rsidRPr="00E8509D">
        <w:t>и</w:t>
      </w:r>
      <w:r w:rsidRPr="00E8509D">
        <w:rPr>
          <w:spacing w:val="42"/>
        </w:rPr>
        <w:t xml:space="preserve"> </w:t>
      </w:r>
      <w:r w:rsidRPr="00E8509D">
        <w:rPr>
          <w:spacing w:val="-9"/>
        </w:rPr>
        <w:t>х</w:t>
      </w:r>
      <w:r w:rsidRPr="00E8509D">
        <w:rPr>
          <w:spacing w:val="-25"/>
        </w:rPr>
        <w:t>у</w:t>
      </w:r>
      <w:r w:rsidRPr="00E8509D">
        <w:rPr>
          <w:spacing w:val="5"/>
        </w:rPr>
        <w:t>д</w:t>
      </w:r>
      <w:r w:rsidRPr="00E8509D">
        <w:rPr>
          <w:spacing w:val="-9"/>
        </w:rPr>
        <w:t>о</w:t>
      </w:r>
      <w:r w:rsidRPr="00E8509D">
        <w:rPr>
          <w:spacing w:val="-2"/>
        </w:rPr>
        <w:t>ж</w:t>
      </w:r>
      <w:r w:rsidRPr="00E8509D">
        <w:rPr>
          <w:spacing w:val="3"/>
        </w:rPr>
        <w:t>е</w:t>
      </w:r>
      <w:r w:rsidRPr="00E8509D">
        <w:t>с</w:t>
      </w:r>
      <w:r w:rsidRPr="00E8509D">
        <w:rPr>
          <w:spacing w:val="1"/>
        </w:rPr>
        <w:t>т</w:t>
      </w:r>
      <w:r w:rsidRPr="00E8509D">
        <w:t>ве</w:t>
      </w:r>
      <w:r w:rsidRPr="00E8509D">
        <w:rPr>
          <w:spacing w:val="-3"/>
        </w:rPr>
        <w:t>н</w:t>
      </w:r>
      <w:r w:rsidRPr="00E8509D">
        <w:rPr>
          <w:spacing w:val="1"/>
        </w:rPr>
        <w:t>н</w:t>
      </w:r>
      <w:r w:rsidRPr="00E8509D">
        <w:rPr>
          <w:spacing w:val="-4"/>
        </w:rPr>
        <w:t>о</w:t>
      </w:r>
      <w:r w:rsidRPr="00E8509D">
        <w:rPr>
          <w:spacing w:val="-3"/>
        </w:rPr>
        <w:t>г</w:t>
      </w:r>
      <w:r w:rsidRPr="00E8509D">
        <w:t xml:space="preserve">о </w:t>
      </w:r>
      <w:r w:rsidRPr="00E8509D">
        <w:rPr>
          <w:spacing w:val="1"/>
        </w:rPr>
        <w:t>т</w:t>
      </w:r>
      <w:r w:rsidRPr="00E8509D">
        <w:t>в</w:t>
      </w:r>
      <w:r w:rsidRPr="00E8509D">
        <w:rPr>
          <w:spacing w:val="-5"/>
        </w:rPr>
        <w:t>о</w:t>
      </w:r>
      <w:r w:rsidRPr="00E8509D">
        <w:rPr>
          <w:spacing w:val="-9"/>
        </w:rPr>
        <w:t>р</w:t>
      </w:r>
      <w:r w:rsidRPr="00E8509D">
        <w:rPr>
          <w:spacing w:val="-1"/>
        </w:rPr>
        <w:t>ч</w:t>
      </w:r>
      <w:r w:rsidRPr="00E8509D">
        <w:rPr>
          <w:spacing w:val="7"/>
        </w:rPr>
        <w:t>е</w:t>
      </w:r>
      <w:r w:rsidRPr="00E8509D">
        <w:t>с</w:t>
      </w:r>
      <w:r w:rsidRPr="00E8509D">
        <w:rPr>
          <w:spacing w:val="1"/>
        </w:rPr>
        <w:t>т</w:t>
      </w:r>
      <w:r w:rsidRPr="00E8509D">
        <w:rPr>
          <w:spacing w:val="-5"/>
        </w:rPr>
        <w:t>в</w:t>
      </w:r>
      <w:r w:rsidRPr="00E8509D">
        <w:rPr>
          <w:spacing w:val="3"/>
        </w:rPr>
        <w:t>а</w:t>
      </w:r>
      <w:r w:rsidRPr="00E8509D">
        <w:t>:</w:t>
      </w:r>
      <w:r w:rsidRPr="00E8509D">
        <w:rPr>
          <w:spacing w:val="31"/>
        </w:rPr>
        <w:t xml:space="preserve"> </w:t>
      </w:r>
      <w:r w:rsidRPr="00E8509D">
        <w:rPr>
          <w:spacing w:val="-9"/>
        </w:rPr>
        <w:t>х</w:t>
      </w:r>
      <w:r w:rsidRPr="00E8509D">
        <w:rPr>
          <w:spacing w:val="-25"/>
        </w:rPr>
        <w:t>у</w:t>
      </w:r>
      <w:r w:rsidRPr="00E8509D">
        <w:rPr>
          <w:spacing w:val="5"/>
        </w:rPr>
        <w:t>д</w:t>
      </w:r>
      <w:r w:rsidRPr="00E8509D">
        <w:rPr>
          <w:spacing w:val="-9"/>
        </w:rPr>
        <w:t>о</w:t>
      </w:r>
      <w:r w:rsidRPr="00E8509D">
        <w:rPr>
          <w:spacing w:val="-2"/>
        </w:rPr>
        <w:t>ж</w:t>
      </w:r>
      <w:r w:rsidRPr="00E8509D">
        <w:rPr>
          <w:spacing w:val="1"/>
        </w:rPr>
        <w:t>н</w:t>
      </w:r>
      <w:r w:rsidRPr="00E8509D">
        <w:rPr>
          <w:spacing w:val="-2"/>
        </w:rPr>
        <w:t>и</w:t>
      </w:r>
      <w:r w:rsidRPr="00E8509D">
        <w:t>к</w:t>
      </w:r>
      <w:r w:rsidRPr="00E8509D">
        <w:rPr>
          <w:spacing w:val="37"/>
        </w:rPr>
        <w:t xml:space="preserve"> </w:t>
      </w:r>
      <w:r w:rsidRPr="00E8509D">
        <w:t>и</w:t>
      </w:r>
      <w:r w:rsidRPr="00E8509D">
        <w:rPr>
          <w:spacing w:val="36"/>
        </w:rPr>
        <w:t xml:space="preserve"> </w:t>
      </w:r>
      <w:r w:rsidRPr="00E8509D">
        <w:rPr>
          <w:spacing w:val="1"/>
        </w:rPr>
        <w:t>з</w:t>
      </w:r>
      <w:r w:rsidRPr="00E8509D">
        <w:t>р</w:t>
      </w:r>
      <w:r w:rsidRPr="00E8509D">
        <w:rPr>
          <w:spacing w:val="-2"/>
        </w:rPr>
        <w:t>и</w:t>
      </w:r>
      <w:r w:rsidRPr="00E8509D">
        <w:rPr>
          <w:spacing w:val="5"/>
        </w:rPr>
        <w:t>т</w:t>
      </w:r>
      <w:r w:rsidRPr="00E8509D">
        <w:rPr>
          <w:spacing w:val="-5"/>
        </w:rPr>
        <w:t>е</w:t>
      </w:r>
      <w:r w:rsidRPr="00E8509D">
        <w:rPr>
          <w:spacing w:val="4"/>
        </w:rPr>
        <w:t>л</w:t>
      </w:r>
      <w:r w:rsidRPr="00E8509D">
        <w:t>ь.</w:t>
      </w:r>
      <w:r w:rsidRPr="00E8509D">
        <w:rPr>
          <w:spacing w:val="39"/>
        </w:rPr>
        <w:t xml:space="preserve"> </w:t>
      </w:r>
      <w:r w:rsidRPr="00E8509D">
        <w:rPr>
          <w:spacing w:val="1"/>
        </w:rPr>
        <w:t>Об</w:t>
      </w:r>
      <w:r w:rsidRPr="00E8509D">
        <w:t>раз</w:t>
      </w:r>
      <w:r w:rsidRPr="00E8509D">
        <w:rPr>
          <w:spacing w:val="-2"/>
        </w:rPr>
        <w:t>н</w:t>
      </w:r>
      <w:r w:rsidRPr="00E8509D">
        <w:t>ая</w:t>
      </w:r>
      <w:r w:rsidRPr="00E8509D">
        <w:rPr>
          <w:spacing w:val="36"/>
        </w:rPr>
        <w:t xml:space="preserve"> </w:t>
      </w:r>
      <w:r w:rsidRPr="00E8509D">
        <w:t>с</w:t>
      </w:r>
      <w:r w:rsidRPr="00E8509D">
        <w:rPr>
          <w:spacing w:val="-9"/>
        </w:rPr>
        <w:t>у</w:t>
      </w:r>
      <w:r w:rsidRPr="00E8509D">
        <w:t>щ</w:t>
      </w:r>
      <w:r w:rsidRPr="00E8509D">
        <w:rPr>
          <w:spacing w:val="2"/>
        </w:rPr>
        <w:t>н</w:t>
      </w:r>
      <w:r w:rsidRPr="00E8509D">
        <w:rPr>
          <w:spacing w:val="3"/>
        </w:rPr>
        <w:t>о</w:t>
      </w:r>
      <w:r w:rsidRPr="00E8509D">
        <w:t>с</w:t>
      </w:r>
      <w:r w:rsidRPr="00E8509D">
        <w:rPr>
          <w:spacing w:val="1"/>
        </w:rPr>
        <w:t>т</w:t>
      </w:r>
      <w:r w:rsidRPr="00E8509D">
        <w:t>ь</w:t>
      </w:r>
      <w:r w:rsidRPr="00E8509D">
        <w:rPr>
          <w:spacing w:val="38"/>
        </w:rPr>
        <w:t xml:space="preserve"> </w:t>
      </w:r>
      <w:r w:rsidRPr="00E8509D">
        <w:rPr>
          <w:spacing w:val="-2"/>
        </w:rPr>
        <w:t>и</w:t>
      </w:r>
      <w:r w:rsidRPr="00E8509D">
        <w:t>ск</w:t>
      </w:r>
      <w:r w:rsidRPr="00E8509D">
        <w:rPr>
          <w:spacing w:val="-5"/>
        </w:rPr>
        <w:t>у</w:t>
      </w:r>
      <w:r w:rsidRPr="00E8509D">
        <w:t>сст</w:t>
      </w:r>
      <w:r w:rsidRPr="00E8509D">
        <w:rPr>
          <w:spacing w:val="-5"/>
        </w:rPr>
        <w:t>в</w:t>
      </w:r>
      <w:r w:rsidRPr="00E8509D">
        <w:rPr>
          <w:spacing w:val="3"/>
        </w:rPr>
        <w:t>а</w:t>
      </w:r>
      <w:r w:rsidRPr="00E8509D">
        <w:t>:</w:t>
      </w:r>
      <w:r w:rsidRPr="00E8509D">
        <w:rPr>
          <w:spacing w:val="31"/>
        </w:rPr>
        <w:t xml:space="preserve"> </w:t>
      </w:r>
      <w:r w:rsidRPr="00E8509D">
        <w:rPr>
          <w:spacing w:val="-9"/>
        </w:rPr>
        <w:t>х</w:t>
      </w:r>
      <w:r w:rsidRPr="00E8509D">
        <w:rPr>
          <w:spacing w:val="-25"/>
        </w:rPr>
        <w:t>у</w:t>
      </w:r>
      <w:r w:rsidRPr="00E8509D">
        <w:rPr>
          <w:spacing w:val="5"/>
        </w:rPr>
        <w:t>д</w:t>
      </w:r>
      <w:r w:rsidRPr="00E8509D">
        <w:rPr>
          <w:spacing w:val="-9"/>
        </w:rPr>
        <w:t>о</w:t>
      </w:r>
      <w:r w:rsidRPr="00E8509D">
        <w:rPr>
          <w:spacing w:val="-2"/>
        </w:rPr>
        <w:t>ж</w:t>
      </w:r>
      <w:r w:rsidRPr="00E8509D">
        <w:rPr>
          <w:spacing w:val="3"/>
        </w:rPr>
        <w:t>е</w:t>
      </w:r>
      <w:r w:rsidRPr="00E8509D">
        <w:t>с</w:t>
      </w:r>
      <w:r w:rsidRPr="00E8509D">
        <w:rPr>
          <w:spacing w:val="1"/>
        </w:rPr>
        <w:t>т</w:t>
      </w:r>
      <w:r w:rsidRPr="00E8509D">
        <w:t>ве</w:t>
      </w:r>
      <w:r w:rsidRPr="00E8509D">
        <w:rPr>
          <w:spacing w:val="-3"/>
        </w:rPr>
        <w:t>н</w:t>
      </w:r>
      <w:r w:rsidRPr="00E8509D">
        <w:rPr>
          <w:spacing w:val="-2"/>
        </w:rPr>
        <w:t>н</w:t>
      </w:r>
      <w:r w:rsidRPr="00E8509D">
        <w:rPr>
          <w:spacing w:val="3"/>
        </w:rPr>
        <w:t>ы</w:t>
      </w:r>
      <w:r w:rsidRPr="00E8509D">
        <w:t xml:space="preserve">й </w:t>
      </w:r>
      <w:r w:rsidRPr="00E8509D">
        <w:rPr>
          <w:spacing w:val="-1"/>
        </w:rPr>
        <w:t>образ,</w:t>
      </w:r>
      <w:r w:rsidRPr="00E8509D">
        <w:rPr>
          <w:spacing w:val="47"/>
        </w:rPr>
        <w:t xml:space="preserve"> </w:t>
      </w:r>
      <w:r w:rsidRPr="00E8509D">
        <w:rPr>
          <w:spacing w:val="-4"/>
        </w:rPr>
        <w:t>его</w:t>
      </w:r>
      <w:r w:rsidRPr="00E8509D">
        <w:rPr>
          <w:spacing w:val="45"/>
        </w:rPr>
        <w:t xml:space="preserve"> </w:t>
      </w:r>
      <w:r w:rsidRPr="00E8509D">
        <w:t>условность,</w:t>
      </w:r>
      <w:r w:rsidRPr="00E8509D">
        <w:rPr>
          <w:spacing w:val="47"/>
        </w:rPr>
        <w:t xml:space="preserve"> </w:t>
      </w:r>
      <w:r w:rsidRPr="00E8509D">
        <w:rPr>
          <w:spacing w:val="-3"/>
        </w:rPr>
        <w:t>передача</w:t>
      </w:r>
      <w:r w:rsidRPr="00E8509D">
        <w:rPr>
          <w:spacing w:val="45"/>
        </w:rPr>
        <w:t xml:space="preserve"> </w:t>
      </w:r>
      <w:r w:rsidRPr="00E8509D">
        <w:rPr>
          <w:spacing w:val="-2"/>
        </w:rPr>
        <w:t>общего</w:t>
      </w:r>
      <w:r w:rsidRPr="00E8509D">
        <w:rPr>
          <w:spacing w:val="41"/>
        </w:rPr>
        <w:t xml:space="preserve"> </w:t>
      </w:r>
      <w:proofErr w:type="gramStart"/>
      <w:r w:rsidRPr="00E8509D">
        <w:t>через</w:t>
      </w:r>
      <w:proofErr w:type="gramEnd"/>
      <w:r w:rsidRPr="00E8509D">
        <w:rPr>
          <w:spacing w:val="46"/>
        </w:rPr>
        <w:t xml:space="preserve"> </w:t>
      </w:r>
      <w:r w:rsidRPr="00E8509D">
        <w:rPr>
          <w:spacing w:val="-1"/>
        </w:rPr>
        <w:t>единичное.</w:t>
      </w:r>
      <w:r w:rsidRPr="00E8509D">
        <w:rPr>
          <w:spacing w:val="51"/>
        </w:rPr>
        <w:t xml:space="preserve"> </w:t>
      </w:r>
      <w:r w:rsidRPr="00E8509D">
        <w:rPr>
          <w:spacing w:val="-1"/>
        </w:rPr>
        <w:t>Отражение</w:t>
      </w:r>
      <w:r w:rsidRPr="00E8509D">
        <w:rPr>
          <w:spacing w:val="41"/>
        </w:rPr>
        <w:t xml:space="preserve"> </w:t>
      </w:r>
      <w:r w:rsidRPr="00E8509D">
        <w:t>в</w:t>
      </w:r>
      <w:r w:rsidRPr="00E8509D">
        <w:rPr>
          <w:spacing w:val="23"/>
        </w:rPr>
        <w:t xml:space="preserve"> </w:t>
      </w:r>
      <w:r w:rsidRPr="00E8509D">
        <w:rPr>
          <w:spacing w:val="-1"/>
        </w:rPr>
        <w:t>произведениях</w:t>
      </w:r>
      <w:r w:rsidRPr="00E8509D">
        <w:rPr>
          <w:spacing w:val="36"/>
        </w:rPr>
        <w:t xml:space="preserve"> </w:t>
      </w:r>
      <w:r w:rsidRPr="00E8509D">
        <w:t>пластических</w:t>
      </w:r>
      <w:r w:rsidRPr="00E8509D">
        <w:rPr>
          <w:spacing w:val="37"/>
        </w:rPr>
        <w:t xml:space="preserve"> </w:t>
      </w:r>
      <w:r w:rsidRPr="00E8509D">
        <w:rPr>
          <w:spacing w:val="-1"/>
        </w:rPr>
        <w:t>искусств</w:t>
      </w:r>
      <w:r w:rsidRPr="00E8509D">
        <w:rPr>
          <w:spacing w:val="37"/>
        </w:rPr>
        <w:t xml:space="preserve"> </w:t>
      </w:r>
      <w:r w:rsidRPr="00E8509D">
        <w:rPr>
          <w:spacing w:val="-2"/>
        </w:rPr>
        <w:t>общечеловеческих</w:t>
      </w:r>
      <w:r w:rsidRPr="00E8509D">
        <w:rPr>
          <w:spacing w:val="37"/>
        </w:rPr>
        <w:t xml:space="preserve"> </w:t>
      </w:r>
      <w:r w:rsidRPr="00E8509D">
        <w:rPr>
          <w:spacing w:val="-1"/>
        </w:rPr>
        <w:t>идей</w:t>
      </w:r>
      <w:r w:rsidRPr="00E8509D">
        <w:rPr>
          <w:spacing w:val="40"/>
        </w:rPr>
        <w:t xml:space="preserve"> </w:t>
      </w:r>
      <w:r w:rsidRPr="00E8509D">
        <w:t>о</w:t>
      </w:r>
      <w:r w:rsidRPr="00E8509D">
        <w:rPr>
          <w:spacing w:val="33"/>
        </w:rPr>
        <w:t xml:space="preserve"> </w:t>
      </w:r>
      <w:r w:rsidRPr="00E8509D">
        <w:t>нравственности</w:t>
      </w:r>
      <w:r w:rsidRPr="00E8509D">
        <w:rPr>
          <w:spacing w:val="41"/>
        </w:rPr>
        <w:t xml:space="preserve"> </w:t>
      </w:r>
      <w:r w:rsidRPr="00E8509D">
        <w:t>и</w:t>
      </w:r>
      <w:r w:rsidRPr="00E8509D">
        <w:rPr>
          <w:spacing w:val="31"/>
        </w:rPr>
        <w:t xml:space="preserve"> </w:t>
      </w:r>
      <w:r w:rsidRPr="00E8509D">
        <w:t>эст</w:t>
      </w:r>
      <w:r w:rsidRPr="00E8509D">
        <w:rPr>
          <w:spacing w:val="-5"/>
        </w:rPr>
        <w:t>е</w:t>
      </w:r>
      <w:r w:rsidRPr="00E8509D">
        <w:rPr>
          <w:spacing w:val="1"/>
        </w:rPr>
        <w:t>т</w:t>
      </w:r>
      <w:r w:rsidRPr="00E8509D">
        <w:rPr>
          <w:spacing w:val="-2"/>
        </w:rPr>
        <w:t>и</w:t>
      </w:r>
      <w:r w:rsidRPr="00E8509D">
        <w:rPr>
          <w:spacing w:val="-5"/>
        </w:rPr>
        <w:t>к</w:t>
      </w:r>
      <w:r w:rsidRPr="00E8509D">
        <w:t>е:</w:t>
      </w:r>
      <w:r w:rsidRPr="00E8509D">
        <w:rPr>
          <w:spacing w:val="31"/>
        </w:rPr>
        <w:t xml:space="preserve"> </w:t>
      </w:r>
      <w:r w:rsidRPr="00E8509D">
        <w:rPr>
          <w:spacing w:val="-9"/>
        </w:rPr>
        <w:t>о</w:t>
      </w:r>
      <w:r w:rsidRPr="00E8509D">
        <w:rPr>
          <w:spacing w:val="1"/>
        </w:rPr>
        <w:t>тн</w:t>
      </w:r>
      <w:r w:rsidRPr="00E8509D">
        <w:rPr>
          <w:spacing w:val="-4"/>
        </w:rPr>
        <w:t>о</w:t>
      </w:r>
      <w:r w:rsidRPr="00E8509D">
        <w:rPr>
          <w:spacing w:val="4"/>
        </w:rPr>
        <w:t>ш</w:t>
      </w:r>
      <w:r w:rsidRPr="00E8509D">
        <w:rPr>
          <w:spacing w:val="-5"/>
        </w:rPr>
        <w:t>е</w:t>
      </w:r>
      <w:r w:rsidRPr="00E8509D">
        <w:rPr>
          <w:spacing w:val="1"/>
        </w:rPr>
        <w:t>ни</w:t>
      </w:r>
      <w:r w:rsidRPr="00E8509D">
        <w:t>е</w:t>
      </w:r>
      <w:r w:rsidRPr="00E8509D">
        <w:rPr>
          <w:spacing w:val="29"/>
        </w:rPr>
        <w:t xml:space="preserve"> </w:t>
      </w:r>
      <w:r w:rsidRPr="00E8509D">
        <w:t>к</w:t>
      </w:r>
      <w:r w:rsidRPr="00E8509D">
        <w:rPr>
          <w:spacing w:val="33"/>
        </w:rPr>
        <w:t xml:space="preserve"> </w:t>
      </w:r>
      <w:r w:rsidRPr="00E8509D">
        <w:rPr>
          <w:spacing w:val="-2"/>
        </w:rPr>
        <w:t>п</w:t>
      </w:r>
      <w:r w:rsidRPr="00E8509D">
        <w:t>р</w:t>
      </w:r>
      <w:r w:rsidRPr="00E8509D">
        <w:rPr>
          <w:spacing w:val="-2"/>
        </w:rPr>
        <w:t>и</w:t>
      </w:r>
      <w:r w:rsidRPr="00E8509D">
        <w:t>р</w:t>
      </w:r>
      <w:r w:rsidRPr="00E8509D">
        <w:rPr>
          <w:spacing w:val="-13"/>
        </w:rPr>
        <w:t>о</w:t>
      </w:r>
      <w:r w:rsidRPr="00E8509D">
        <w:rPr>
          <w:spacing w:val="5"/>
        </w:rPr>
        <w:t>д</w:t>
      </w:r>
      <w:r w:rsidRPr="00E8509D">
        <w:rPr>
          <w:spacing w:val="-5"/>
        </w:rPr>
        <w:t>е</w:t>
      </w:r>
      <w:r w:rsidRPr="00E8509D">
        <w:t>,</w:t>
      </w:r>
      <w:r w:rsidRPr="00E8509D">
        <w:rPr>
          <w:spacing w:val="35"/>
        </w:rPr>
        <w:t xml:space="preserve"> </w:t>
      </w:r>
      <w:r w:rsidRPr="00E8509D">
        <w:rPr>
          <w:spacing w:val="-1"/>
        </w:rPr>
        <w:t>ч</w:t>
      </w:r>
      <w:r w:rsidRPr="00E8509D">
        <w:rPr>
          <w:spacing w:val="-5"/>
        </w:rPr>
        <w:t>е</w:t>
      </w:r>
      <w:r w:rsidRPr="00E8509D">
        <w:rPr>
          <w:spacing w:val="3"/>
        </w:rPr>
        <w:t>л</w:t>
      </w:r>
      <w:r w:rsidRPr="00E8509D">
        <w:rPr>
          <w:spacing w:val="-4"/>
        </w:rPr>
        <w:t>о</w:t>
      </w:r>
      <w:r w:rsidRPr="00E8509D">
        <w:rPr>
          <w:spacing w:val="3"/>
        </w:rPr>
        <w:t>в</w:t>
      </w:r>
      <w:r w:rsidRPr="00E8509D">
        <w:rPr>
          <w:spacing w:val="-5"/>
        </w:rPr>
        <w:t>е</w:t>
      </w:r>
      <w:r w:rsidRPr="00E8509D">
        <w:t>ку</w:t>
      </w:r>
      <w:r w:rsidRPr="00E8509D">
        <w:rPr>
          <w:spacing w:val="29"/>
        </w:rPr>
        <w:t xml:space="preserve"> </w:t>
      </w:r>
      <w:r w:rsidRPr="00E8509D">
        <w:t>и</w:t>
      </w:r>
      <w:r w:rsidRPr="00E8509D">
        <w:rPr>
          <w:spacing w:val="31"/>
        </w:rPr>
        <w:t xml:space="preserve"> </w:t>
      </w:r>
      <w:r w:rsidRPr="00E8509D">
        <w:rPr>
          <w:spacing w:val="-4"/>
        </w:rPr>
        <w:t>о</w:t>
      </w:r>
      <w:r w:rsidRPr="00E8509D">
        <w:rPr>
          <w:spacing w:val="1"/>
        </w:rPr>
        <w:t>б</w:t>
      </w:r>
      <w:r w:rsidRPr="00E8509D">
        <w:rPr>
          <w:spacing w:val="4"/>
        </w:rPr>
        <w:t>щ</w:t>
      </w:r>
      <w:r w:rsidRPr="00E8509D">
        <w:rPr>
          <w:spacing w:val="3"/>
        </w:rPr>
        <w:t>е</w:t>
      </w:r>
      <w:r w:rsidRPr="00E8509D">
        <w:t>с</w:t>
      </w:r>
      <w:r w:rsidRPr="00E8509D">
        <w:rPr>
          <w:spacing w:val="1"/>
        </w:rPr>
        <w:t>т</w:t>
      </w:r>
      <w:r w:rsidRPr="00E8509D">
        <w:rPr>
          <w:spacing w:val="-5"/>
        </w:rPr>
        <w:t>в</w:t>
      </w:r>
      <w:r w:rsidRPr="00E8509D">
        <w:rPr>
          <w:spacing w:val="-37"/>
        </w:rPr>
        <w:t>у</w:t>
      </w:r>
      <w:r w:rsidRPr="00E8509D">
        <w:t>.</w:t>
      </w:r>
      <w:r w:rsidRPr="00E8509D">
        <w:rPr>
          <w:spacing w:val="35"/>
        </w:rPr>
        <w:t xml:space="preserve"> </w:t>
      </w:r>
      <w:r w:rsidRPr="00E8509D">
        <w:rPr>
          <w:spacing w:val="-2"/>
        </w:rPr>
        <w:t>Ф</w:t>
      </w:r>
      <w:r w:rsidRPr="00E8509D">
        <w:rPr>
          <w:spacing w:val="-9"/>
        </w:rPr>
        <w:t>о</w:t>
      </w:r>
      <w:r w:rsidRPr="00E8509D">
        <w:rPr>
          <w:spacing w:val="-3"/>
        </w:rPr>
        <w:t>т</w:t>
      </w:r>
      <w:r w:rsidRPr="00E8509D">
        <w:rPr>
          <w:spacing w:val="-4"/>
        </w:rPr>
        <w:t>о</w:t>
      </w:r>
      <w:r w:rsidRPr="00E8509D">
        <w:t>гр</w:t>
      </w:r>
      <w:r w:rsidRPr="00E8509D">
        <w:rPr>
          <w:spacing w:val="3"/>
        </w:rPr>
        <w:t>а</w:t>
      </w:r>
      <w:r w:rsidRPr="00E8509D">
        <w:rPr>
          <w:spacing w:val="-2"/>
        </w:rPr>
        <w:t>фи</w:t>
      </w:r>
      <w:r w:rsidRPr="00E8509D">
        <w:t>я</w:t>
      </w:r>
      <w:r w:rsidRPr="00E8509D">
        <w:rPr>
          <w:spacing w:val="36"/>
        </w:rPr>
        <w:t xml:space="preserve"> </w:t>
      </w:r>
      <w:r w:rsidRPr="00E8509D">
        <w:t xml:space="preserve">и </w:t>
      </w:r>
      <w:r w:rsidRPr="00E8509D">
        <w:rPr>
          <w:spacing w:val="-1"/>
        </w:rPr>
        <w:t>произведение</w:t>
      </w:r>
      <w:r w:rsidRPr="00E8509D">
        <w:rPr>
          <w:spacing w:val="11"/>
        </w:rPr>
        <w:t xml:space="preserve"> </w:t>
      </w:r>
      <w:r w:rsidRPr="00E8509D">
        <w:rPr>
          <w:spacing w:val="-1"/>
        </w:rPr>
        <w:t>изобразительного</w:t>
      </w:r>
      <w:r w:rsidRPr="00E8509D">
        <w:rPr>
          <w:spacing w:val="11"/>
        </w:rPr>
        <w:t xml:space="preserve"> </w:t>
      </w:r>
      <w:r w:rsidRPr="00E8509D">
        <w:rPr>
          <w:spacing w:val="-1"/>
        </w:rPr>
        <w:t>искусства:</w:t>
      </w:r>
      <w:r w:rsidRPr="00E8509D">
        <w:rPr>
          <w:spacing w:val="9"/>
        </w:rPr>
        <w:t xml:space="preserve"> </w:t>
      </w:r>
      <w:r w:rsidRPr="00E8509D">
        <w:rPr>
          <w:spacing w:val="-4"/>
        </w:rPr>
        <w:t>сходство</w:t>
      </w:r>
      <w:r w:rsidRPr="00E8509D">
        <w:rPr>
          <w:spacing w:val="11"/>
        </w:rPr>
        <w:t xml:space="preserve"> </w:t>
      </w:r>
      <w:r w:rsidRPr="00E8509D">
        <w:t>и</w:t>
      </w:r>
      <w:r w:rsidRPr="00E8509D">
        <w:rPr>
          <w:spacing w:val="14"/>
        </w:rPr>
        <w:t xml:space="preserve"> </w:t>
      </w:r>
      <w:r w:rsidRPr="00E8509D">
        <w:rPr>
          <w:spacing w:val="-1"/>
        </w:rPr>
        <w:t>различия.</w:t>
      </w:r>
      <w:r w:rsidRPr="00E8509D">
        <w:rPr>
          <w:spacing w:val="16"/>
        </w:rPr>
        <w:t xml:space="preserve"> </w:t>
      </w:r>
      <w:r w:rsidRPr="00E8509D">
        <w:rPr>
          <w:spacing w:val="-2"/>
        </w:rPr>
        <w:t>Человек,</w:t>
      </w:r>
      <w:r w:rsidRPr="00E8509D">
        <w:rPr>
          <w:spacing w:val="17"/>
        </w:rPr>
        <w:t xml:space="preserve"> </w:t>
      </w:r>
      <w:r w:rsidRPr="00E8509D">
        <w:rPr>
          <w:spacing w:val="-2"/>
        </w:rPr>
        <w:t>мир</w:t>
      </w:r>
      <w:r w:rsidRPr="00E8509D">
        <w:rPr>
          <w:spacing w:val="41"/>
        </w:rPr>
        <w:t xml:space="preserve"> </w:t>
      </w:r>
      <w:r w:rsidRPr="00E8509D">
        <w:rPr>
          <w:spacing w:val="-2"/>
        </w:rPr>
        <w:t>природы</w:t>
      </w:r>
      <w:r w:rsidRPr="00E8509D">
        <w:rPr>
          <w:spacing w:val="21"/>
        </w:rPr>
        <w:t xml:space="preserve"> </w:t>
      </w:r>
      <w:r w:rsidRPr="00E8509D">
        <w:t>в</w:t>
      </w:r>
      <w:r w:rsidRPr="00E8509D">
        <w:rPr>
          <w:spacing w:val="21"/>
        </w:rPr>
        <w:t xml:space="preserve"> </w:t>
      </w:r>
      <w:r w:rsidRPr="00E8509D">
        <w:t>реальной</w:t>
      </w:r>
      <w:r w:rsidRPr="00E8509D">
        <w:rPr>
          <w:spacing w:val="20"/>
        </w:rPr>
        <w:t xml:space="preserve"> </w:t>
      </w:r>
      <w:r w:rsidRPr="00E8509D">
        <w:t>жизни:</w:t>
      </w:r>
      <w:r w:rsidRPr="00E8509D">
        <w:rPr>
          <w:spacing w:val="19"/>
        </w:rPr>
        <w:t xml:space="preserve"> </w:t>
      </w:r>
      <w:r w:rsidRPr="00E8509D">
        <w:t>образ</w:t>
      </w:r>
      <w:r w:rsidRPr="00E8509D">
        <w:rPr>
          <w:spacing w:val="22"/>
        </w:rPr>
        <w:t xml:space="preserve"> </w:t>
      </w:r>
      <w:r w:rsidRPr="00E8509D">
        <w:rPr>
          <w:spacing w:val="-2"/>
        </w:rPr>
        <w:t>человека,</w:t>
      </w:r>
      <w:r w:rsidRPr="00E8509D">
        <w:rPr>
          <w:spacing w:val="23"/>
        </w:rPr>
        <w:t xml:space="preserve"> </w:t>
      </w:r>
      <w:r w:rsidRPr="00E8509D">
        <w:rPr>
          <w:spacing w:val="-2"/>
        </w:rPr>
        <w:t>природы</w:t>
      </w:r>
      <w:r w:rsidRPr="00E8509D">
        <w:rPr>
          <w:spacing w:val="21"/>
        </w:rPr>
        <w:t xml:space="preserve"> </w:t>
      </w:r>
      <w:r w:rsidRPr="00E8509D">
        <w:t>в</w:t>
      </w:r>
      <w:r w:rsidRPr="00E8509D">
        <w:rPr>
          <w:spacing w:val="21"/>
        </w:rPr>
        <w:t xml:space="preserve"> </w:t>
      </w:r>
      <w:r w:rsidRPr="00E8509D">
        <w:rPr>
          <w:spacing w:val="-2"/>
        </w:rPr>
        <w:t>искусстве.</w:t>
      </w:r>
      <w:r w:rsidRPr="00E8509D">
        <w:rPr>
          <w:spacing w:val="27"/>
        </w:rPr>
        <w:t xml:space="preserve"> </w:t>
      </w:r>
      <w:r w:rsidRPr="00E8509D">
        <w:rPr>
          <w:spacing w:val="-1"/>
        </w:rPr>
        <w:t>Представления</w:t>
      </w:r>
      <w:r w:rsidRPr="00E8509D">
        <w:rPr>
          <w:spacing w:val="27"/>
        </w:rPr>
        <w:t xml:space="preserve"> </w:t>
      </w:r>
      <w:r w:rsidRPr="00E8509D">
        <w:t>о</w:t>
      </w:r>
      <w:r w:rsidRPr="00E8509D">
        <w:rPr>
          <w:spacing w:val="27"/>
        </w:rPr>
        <w:t xml:space="preserve"> </w:t>
      </w:r>
      <w:r w:rsidRPr="00E8509D">
        <w:rPr>
          <w:spacing w:val="-1"/>
        </w:rPr>
        <w:t>богатстве</w:t>
      </w:r>
      <w:r w:rsidRPr="00E8509D">
        <w:rPr>
          <w:spacing w:val="27"/>
        </w:rPr>
        <w:t xml:space="preserve"> </w:t>
      </w:r>
      <w:r w:rsidRPr="00E8509D">
        <w:t>и</w:t>
      </w:r>
      <w:r w:rsidRPr="00E8509D">
        <w:rPr>
          <w:spacing w:val="29"/>
        </w:rPr>
        <w:t xml:space="preserve"> </w:t>
      </w:r>
      <w:r w:rsidRPr="00E8509D">
        <w:rPr>
          <w:spacing w:val="-1"/>
        </w:rPr>
        <w:t>разнообразии</w:t>
      </w:r>
      <w:r w:rsidRPr="00E8509D">
        <w:rPr>
          <w:spacing w:val="29"/>
        </w:rPr>
        <w:t xml:space="preserve"> </w:t>
      </w:r>
      <w:r w:rsidRPr="00E8509D">
        <w:rPr>
          <w:spacing w:val="-3"/>
        </w:rPr>
        <w:t>художественной</w:t>
      </w:r>
      <w:r w:rsidRPr="00E8509D">
        <w:rPr>
          <w:spacing w:val="29"/>
        </w:rPr>
        <w:t xml:space="preserve"> </w:t>
      </w:r>
      <w:r w:rsidRPr="00E8509D">
        <w:rPr>
          <w:spacing w:val="-5"/>
        </w:rPr>
        <w:t>культуры</w:t>
      </w:r>
      <w:r w:rsidRPr="00E8509D">
        <w:rPr>
          <w:spacing w:val="31"/>
        </w:rPr>
        <w:t xml:space="preserve"> </w:t>
      </w:r>
      <w:r w:rsidRPr="00E8509D">
        <w:rPr>
          <w:spacing w:val="-2"/>
        </w:rPr>
        <w:t>(на</w:t>
      </w:r>
      <w:r w:rsidRPr="00E8509D">
        <w:rPr>
          <w:spacing w:val="31"/>
        </w:rPr>
        <w:t xml:space="preserve"> </w:t>
      </w:r>
      <w:r w:rsidRPr="00E8509D">
        <w:rPr>
          <w:spacing w:val="-1"/>
        </w:rPr>
        <w:t>примере</w:t>
      </w:r>
      <w:r w:rsidRPr="00E8509D">
        <w:rPr>
          <w:spacing w:val="27"/>
        </w:rPr>
        <w:t xml:space="preserve"> </w:t>
      </w:r>
      <w:r w:rsidRPr="00E8509D">
        <w:rPr>
          <w:spacing w:val="-5"/>
        </w:rPr>
        <w:t>культуры</w:t>
      </w:r>
      <w:r w:rsidRPr="00E8509D">
        <w:rPr>
          <w:spacing w:val="51"/>
        </w:rPr>
        <w:t xml:space="preserve"> </w:t>
      </w:r>
      <w:r w:rsidRPr="00E8509D">
        <w:rPr>
          <w:spacing w:val="-3"/>
        </w:rPr>
        <w:t>народов</w:t>
      </w:r>
      <w:r w:rsidRPr="00E8509D">
        <w:rPr>
          <w:spacing w:val="57"/>
        </w:rPr>
        <w:t xml:space="preserve"> </w:t>
      </w:r>
      <w:r w:rsidRPr="00E8509D">
        <w:rPr>
          <w:spacing w:val="-1"/>
        </w:rPr>
        <w:t>России).</w:t>
      </w:r>
      <w:r w:rsidRPr="00E8509D">
        <w:rPr>
          <w:spacing w:val="59"/>
        </w:rPr>
        <w:t xml:space="preserve"> </w:t>
      </w:r>
      <w:r w:rsidRPr="00E8509D">
        <w:t>Выдающиеся</w:t>
      </w:r>
      <w:r w:rsidRPr="00E8509D">
        <w:rPr>
          <w:spacing w:val="56"/>
        </w:rPr>
        <w:t xml:space="preserve"> </w:t>
      </w:r>
      <w:r w:rsidRPr="00E8509D">
        <w:rPr>
          <w:spacing w:val="-1"/>
        </w:rPr>
        <w:t>представители</w:t>
      </w:r>
      <w:r w:rsidRPr="00E8509D">
        <w:rPr>
          <w:spacing w:val="56"/>
        </w:rPr>
        <w:t xml:space="preserve"> </w:t>
      </w:r>
      <w:r w:rsidRPr="00E8509D">
        <w:rPr>
          <w:spacing w:val="-1"/>
        </w:rPr>
        <w:t>изобразительного</w:t>
      </w:r>
      <w:r w:rsidRPr="00E8509D">
        <w:rPr>
          <w:spacing w:val="53"/>
        </w:rPr>
        <w:t xml:space="preserve"> </w:t>
      </w:r>
      <w:r w:rsidRPr="00E8509D">
        <w:rPr>
          <w:spacing w:val="-2"/>
        </w:rPr>
        <w:t>искусства</w:t>
      </w:r>
      <w:r w:rsidRPr="00E8509D">
        <w:rPr>
          <w:spacing w:val="51"/>
        </w:rPr>
        <w:t xml:space="preserve"> </w:t>
      </w:r>
      <w:r w:rsidRPr="00E8509D">
        <w:rPr>
          <w:spacing w:val="-2"/>
        </w:rPr>
        <w:t>н</w:t>
      </w:r>
      <w:r w:rsidRPr="00E8509D">
        <w:t>а</w:t>
      </w:r>
      <w:r w:rsidRPr="00E8509D">
        <w:rPr>
          <w:spacing w:val="3"/>
        </w:rPr>
        <w:t>р</w:t>
      </w:r>
      <w:r w:rsidRPr="00E8509D">
        <w:rPr>
          <w:spacing w:val="-13"/>
        </w:rPr>
        <w:t>о</w:t>
      </w:r>
      <w:r w:rsidRPr="00E8509D">
        <w:rPr>
          <w:spacing w:val="1"/>
        </w:rPr>
        <w:t>д</w:t>
      </w:r>
      <w:r w:rsidRPr="00E8509D">
        <w:rPr>
          <w:spacing w:val="-4"/>
        </w:rPr>
        <w:t>о</w:t>
      </w:r>
      <w:r w:rsidRPr="00E8509D">
        <w:t>в</w:t>
      </w:r>
      <w:r w:rsidRPr="00E8509D">
        <w:rPr>
          <w:spacing w:val="47"/>
        </w:rPr>
        <w:t xml:space="preserve"> </w:t>
      </w:r>
      <w:r w:rsidRPr="00E8509D">
        <w:rPr>
          <w:spacing w:val="-8"/>
        </w:rPr>
        <w:t>Р</w:t>
      </w:r>
      <w:r w:rsidRPr="00E8509D">
        <w:rPr>
          <w:spacing w:val="3"/>
        </w:rPr>
        <w:t>о</w:t>
      </w:r>
      <w:r w:rsidRPr="00E8509D">
        <w:t>с</w:t>
      </w:r>
      <w:r w:rsidRPr="00E8509D">
        <w:rPr>
          <w:spacing w:val="3"/>
        </w:rPr>
        <w:t>с</w:t>
      </w:r>
      <w:r w:rsidRPr="00E8509D">
        <w:rPr>
          <w:spacing w:val="-2"/>
        </w:rPr>
        <w:t>и</w:t>
      </w:r>
      <w:r w:rsidRPr="00E8509D">
        <w:t>и</w:t>
      </w:r>
      <w:r w:rsidRPr="00E8509D">
        <w:rPr>
          <w:spacing w:val="45"/>
        </w:rPr>
        <w:t xml:space="preserve"> </w:t>
      </w:r>
      <w:r w:rsidRPr="00E8509D">
        <w:rPr>
          <w:spacing w:val="-2"/>
        </w:rPr>
        <w:t>(</w:t>
      </w:r>
      <w:r w:rsidRPr="00E8509D">
        <w:rPr>
          <w:spacing w:val="1"/>
        </w:rPr>
        <w:t>п</w:t>
      </w:r>
      <w:r w:rsidRPr="00E8509D">
        <w:t>о</w:t>
      </w:r>
      <w:r w:rsidRPr="00E8509D">
        <w:rPr>
          <w:spacing w:val="43"/>
        </w:rPr>
        <w:t xml:space="preserve"> </w:t>
      </w:r>
      <w:r w:rsidRPr="00E8509D">
        <w:t>выб</w:t>
      </w:r>
      <w:r w:rsidRPr="00E8509D">
        <w:rPr>
          <w:spacing w:val="-4"/>
        </w:rPr>
        <w:t>о</w:t>
      </w:r>
      <w:r w:rsidRPr="00E8509D">
        <w:t>р</w:t>
      </w:r>
      <w:r w:rsidRPr="00E8509D">
        <w:rPr>
          <w:spacing w:val="-4"/>
        </w:rPr>
        <w:t>у</w:t>
      </w:r>
      <w:r w:rsidRPr="00E8509D">
        <w:rPr>
          <w:spacing w:val="-2"/>
        </w:rPr>
        <w:t>)</w:t>
      </w:r>
      <w:r w:rsidRPr="00E8509D">
        <w:t>.</w:t>
      </w:r>
      <w:r w:rsidRPr="00E8509D">
        <w:rPr>
          <w:spacing w:val="49"/>
        </w:rPr>
        <w:t xml:space="preserve"> </w:t>
      </w:r>
      <w:r w:rsidRPr="00E8509D">
        <w:t>В</w:t>
      </w:r>
      <w:r w:rsidRPr="00E8509D">
        <w:rPr>
          <w:spacing w:val="-9"/>
        </w:rPr>
        <w:t>е</w:t>
      </w:r>
      <w:r w:rsidRPr="00E8509D">
        <w:rPr>
          <w:spacing w:val="5"/>
        </w:rPr>
        <w:t>д</w:t>
      </w:r>
      <w:r w:rsidRPr="00E8509D">
        <w:rPr>
          <w:spacing w:val="-9"/>
        </w:rPr>
        <w:t>у</w:t>
      </w:r>
      <w:r w:rsidRPr="00E8509D">
        <w:rPr>
          <w:spacing w:val="4"/>
        </w:rPr>
        <w:t>щ</w:t>
      </w:r>
      <w:r w:rsidRPr="00E8509D">
        <w:rPr>
          <w:spacing w:val="1"/>
        </w:rPr>
        <w:t>и</w:t>
      </w:r>
      <w:r w:rsidRPr="00E8509D">
        <w:t>е</w:t>
      </w:r>
      <w:r w:rsidRPr="00E8509D">
        <w:rPr>
          <w:spacing w:val="43"/>
        </w:rPr>
        <w:t xml:space="preserve"> </w:t>
      </w:r>
      <w:r w:rsidRPr="00E8509D">
        <w:rPr>
          <w:spacing w:val="-9"/>
        </w:rPr>
        <w:t>х</w:t>
      </w:r>
      <w:r w:rsidRPr="00E8509D">
        <w:rPr>
          <w:spacing w:val="-25"/>
        </w:rPr>
        <w:t>у</w:t>
      </w:r>
      <w:r w:rsidRPr="00E8509D">
        <w:rPr>
          <w:spacing w:val="5"/>
        </w:rPr>
        <w:t>д</w:t>
      </w:r>
      <w:r w:rsidRPr="00E8509D">
        <w:rPr>
          <w:spacing w:val="-13"/>
        </w:rPr>
        <w:t>о</w:t>
      </w:r>
      <w:r w:rsidRPr="00E8509D">
        <w:rPr>
          <w:spacing w:val="-2"/>
        </w:rPr>
        <w:t>ж</w:t>
      </w:r>
      <w:r w:rsidRPr="00E8509D">
        <w:rPr>
          <w:spacing w:val="3"/>
        </w:rPr>
        <w:t>е</w:t>
      </w:r>
      <w:r w:rsidRPr="00E8509D">
        <w:t>с</w:t>
      </w:r>
      <w:r w:rsidRPr="00E8509D">
        <w:rPr>
          <w:spacing w:val="1"/>
        </w:rPr>
        <w:t>т</w:t>
      </w:r>
      <w:r w:rsidRPr="00E8509D">
        <w:rPr>
          <w:spacing w:val="3"/>
        </w:rPr>
        <w:t>в</w:t>
      </w:r>
      <w:r w:rsidRPr="00E8509D">
        <w:rPr>
          <w:spacing w:val="-5"/>
        </w:rPr>
        <w:t>е</w:t>
      </w:r>
      <w:r w:rsidRPr="00E8509D">
        <w:rPr>
          <w:spacing w:val="-2"/>
        </w:rPr>
        <w:t>нн</w:t>
      </w:r>
      <w:r w:rsidRPr="00E8509D">
        <w:rPr>
          <w:spacing w:val="3"/>
        </w:rPr>
        <w:t>ы</w:t>
      </w:r>
      <w:r w:rsidRPr="00E8509D">
        <w:t>е</w:t>
      </w:r>
      <w:r w:rsidRPr="00E8509D">
        <w:rPr>
          <w:spacing w:val="43"/>
        </w:rPr>
        <w:t xml:space="preserve"> </w:t>
      </w:r>
      <w:r w:rsidRPr="00E8509D">
        <w:rPr>
          <w:spacing w:val="2"/>
        </w:rPr>
        <w:t>м</w:t>
      </w:r>
      <w:r w:rsidRPr="00E8509D">
        <w:rPr>
          <w:spacing w:val="-4"/>
        </w:rPr>
        <w:t>у</w:t>
      </w:r>
      <w:r w:rsidRPr="00E8509D">
        <w:rPr>
          <w:spacing w:val="5"/>
        </w:rPr>
        <w:t>з</w:t>
      </w:r>
      <w:r w:rsidRPr="00E8509D">
        <w:t>еи</w:t>
      </w:r>
      <w:r w:rsidRPr="00E8509D">
        <w:rPr>
          <w:spacing w:val="45"/>
        </w:rPr>
        <w:t xml:space="preserve"> </w:t>
      </w:r>
      <w:r w:rsidRPr="00E8509D">
        <w:rPr>
          <w:spacing w:val="-8"/>
        </w:rPr>
        <w:t>Р</w:t>
      </w:r>
      <w:r w:rsidRPr="00E8509D">
        <w:rPr>
          <w:spacing w:val="3"/>
        </w:rPr>
        <w:t>о</w:t>
      </w:r>
      <w:r w:rsidRPr="00E8509D">
        <w:t>сс</w:t>
      </w:r>
      <w:r w:rsidRPr="00E8509D">
        <w:rPr>
          <w:spacing w:val="1"/>
        </w:rPr>
        <w:t>и</w:t>
      </w:r>
      <w:r w:rsidRPr="00E8509D">
        <w:t>и</w:t>
      </w:r>
      <w:r w:rsidRPr="00E8509D">
        <w:rPr>
          <w:spacing w:val="45"/>
        </w:rPr>
        <w:t xml:space="preserve"> </w:t>
      </w:r>
      <w:r w:rsidRPr="00E8509D">
        <w:rPr>
          <w:spacing w:val="-2"/>
        </w:rPr>
        <w:t>(Г</w:t>
      </w:r>
      <w:r w:rsidRPr="00E8509D">
        <w:t>Т</w:t>
      </w:r>
      <w:r w:rsidRPr="00E8509D">
        <w:rPr>
          <w:spacing w:val="-34"/>
        </w:rPr>
        <w:t>Г</w:t>
      </w:r>
      <w:r w:rsidRPr="00E8509D">
        <w:t xml:space="preserve">, </w:t>
      </w:r>
      <w:r w:rsidRPr="00E8509D">
        <w:rPr>
          <w:spacing w:val="-1"/>
        </w:rPr>
        <w:t>Русский</w:t>
      </w:r>
      <w:r w:rsidRPr="00E8509D">
        <w:rPr>
          <w:spacing w:val="56"/>
        </w:rPr>
        <w:t xml:space="preserve"> </w:t>
      </w:r>
      <w:r w:rsidRPr="00E8509D">
        <w:rPr>
          <w:spacing w:val="-1"/>
        </w:rPr>
        <w:t>музей,</w:t>
      </w:r>
      <w:r w:rsidRPr="00E8509D">
        <w:rPr>
          <w:spacing w:val="59"/>
        </w:rPr>
        <w:t xml:space="preserve"> </w:t>
      </w:r>
      <w:r w:rsidRPr="00E8509D">
        <w:rPr>
          <w:spacing w:val="-1"/>
        </w:rPr>
        <w:t>Эрмитаж)</w:t>
      </w:r>
      <w:r w:rsidRPr="00E8509D">
        <w:rPr>
          <w:spacing w:val="56"/>
        </w:rPr>
        <w:t xml:space="preserve"> </w:t>
      </w:r>
      <w:r w:rsidRPr="00E8509D">
        <w:t>и</w:t>
      </w:r>
      <w:r w:rsidRPr="00E8509D">
        <w:rPr>
          <w:spacing w:val="56"/>
        </w:rPr>
        <w:t xml:space="preserve"> </w:t>
      </w:r>
      <w:r w:rsidRPr="00E8509D">
        <w:rPr>
          <w:spacing w:val="-1"/>
        </w:rPr>
        <w:t>региональные</w:t>
      </w:r>
      <w:r w:rsidRPr="00E8509D">
        <w:rPr>
          <w:spacing w:val="53"/>
        </w:rPr>
        <w:t xml:space="preserve"> </w:t>
      </w:r>
      <w:r w:rsidRPr="00E8509D">
        <w:rPr>
          <w:spacing w:val="-1"/>
        </w:rPr>
        <w:t>музеи.</w:t>
      </w:r>
      <w:r w:rsidRPr="00E8509D">
        <w:rPr>
          <w:spacing w:val="59"/>
        </w:rPr>
        <w:t xml:space="preserve"> </w:t>
      </w:r>
      <w:r w:rsidRPr="00E8509D">
        <w:t>Восприятие</w:t>
      </w:r>
      <w:r w:rsidRPr="00E8509D">
        <w:rPr>
          <w:spacing w:val="53"/>
        </w:rPr>
        <w:t xml:space="preserve"> </w:t>
      </w:r>
      <w:r w:rsidRPr="00E8509D">
        <w:t>и</w:t>
      </w:r>
      <w:r w:rsidRPr="00E8509D">
        <w:rPr>
          <w:spacing w:val="59"/>
        </w:rPr>
        <w:t xml:space="preserve"> </w:t>
      </w:r>
      <w:r w:rsidRPr="00E8509D">
        <w:rPr>
          <w:spacing w:val="-2"/>
        </w:rPr>
        <w:t>эмоциональная</w:t>
      </w:r>
      <w:r w:rsidRPr="00E8509D">
        <w:rPr>
          <w:spacing w:val="51"/>
        </w:rPr>
        <w:t xml:space="preserve"> </w:t>
      </w:r>
      <w:r w:rsidRPr="00E8509D">
        <w:rPr>
          <w:spacing w:val="-2"/>
        </w:rPr>
        <w:t>оценка</w:t>
      </w:r>
      <w:r w:rsidRPr="00E8509D">
        <w:rPr>
          <w:spacing w:val="1"/>
        </w:rPr>
        <w:t xml:space="preserve"> </w:t>
      </w:r>
      <w:r w:rsidRPr="00E8509D">
        <w:rPr>
          <w:spacing w:val="-1"/>
        </w:rPr>
        <w:t>шедевров</w:t>
      </w:r>
      <w:r w:rsidRPr="00E8509D">
        <w:rPr>
          <w:spacing w:val="1"/>
        </w:rPr>
        <w:t xml:space="preserve"> </w:t>
      </w:r>
      <w:r w:rsidRPr="00E8509D">
        <w:rPr>
          <w:spacing w:val="-1"/>
        </w:rPr>
        <w:t>национального,</w:t>
      </w:r>
      <w:r w:rsidRPr="00E8509D">
        <w:rPr>
          <w:spacing w:val="3"/>
        </w:rPr>
        <w:t xml:space="preserve"> </w:t>
      </w:r>
      <w:r w:rsidRPr="00E8509D">
        <w:rPr>
          <w:spacing w:val="-2"/>
        </w:rPr>
        <w:t>российского</w:t>
      </w:r>
      <w:r w:rsidRPr="00E8509D">
        <w:rPr>
          <w:spacing w:val="67"/>
        </w:rPr>
        <w:t xml:space="preserve"> </w:t>
      </w:r>
      <w:r w:rsidRPr="00E8509D">
        <w:t xml:space="preserve">и </w:t>
      </w:r>
      <w:r w:rsidRPr="00E8509D">
        <w:rPr>
          <w:spacing w:val="-2"/>
        </w:rPr>
        <w:t>мирового</w:t>
      </w:r>
      <w:r w:rsidRPr="00E8509D">
        <w:rPr>
          <w:spacing w:val="67"/>
        </w:rPr>
        <w:t xml:space="preserve"> </w:t>
      </w:r>
      <w:r w:rsidRPr="00E8509D">
        <w:rPr>
          <w:spacing w:val="-2"/>
        </w:rPr>
        <w:t>искусства.</w:t>
      </w:r>
      <w:r w:rsidRPr="00E8509D">
        <w:rPr>
          <w:spacing w:val="57"/>
        </w:rPr>
        <w:t xml:space="preserve"> </w:t>
      </w:r>
      <w:r w:rsidRPr="00E8509D">
        <w:rPr>
          <w:spacing w:val="-1"/>
        </w:rPr>
        <w:t>Представление</w:t>
      </w:r>
      <w:r w:rsidRPr="00E8509D">
        <w:rPr>
          <w:spacing w:val="29"/>
        </w:rPr>
        <w:t xml:space="preserve"> </w:t>
      </w:r>
      <w:r w:rsidRPr="00E8509D">
        <w:t>о</w:t>
      </w:r>
      <w:r w:rsidRPr="00E8509D">
        <w:rPr>
          <w:spacing w:val="29"/>
        </w:rPr>
        <w:t xml:space="preserve"> </w:t>
      </w:r>
      <w:r w:rsidRPr="00E8509D">
        <w:rPr>
          <w:spacing w:val="-2"/>
        </w:rPr>
        <w:t>роли</w:t>
      </w:r>
      <w:r w:rsidRPr="00E8509D">
        <w:rPr>
          <w:spacing w:val="31"/>
        </w:rPr>
        <w:t xml:space="preserve"> </w:t>
      </w:r>
      <w:r w:rsidRPr="00E8509D">
        <w:rPr>
          <w:spacing w:val="-1"/>
        </w:rPr>
        <w:t>изобразительных</w:t>
      </w:r>
      <w:r w:rsidRPr="00E8509D">
        <w:rPr>
          <w:spacing w:val="33"/>
        </w:rPr>
        <w:t xml:space="preserve"> </w:t>
      </w:r>
      <w:r w:rsidRPr="00E8509D">
        <w:t>(пластических)</w:t>
      </w:r>
      <w:r w:rsidRPr="00E8509D">
        <w:rPr>
          <w:spacing w:val="32"/>
        </w:rPr>
        <w:t xml:space="preserve"> </w:t>
      </w:r>
      <w:r w:rsidRPr="00E8509D">
        <w:rPr>
          <w:spacing w:val="-1"/>
        </w:rPr>
        <w:t>иску</w:t>
      </w:r>
      <w:proofErr w:type="gramStart"/>
      <w:r w:rsidRPr="00E8509D">
        <w:rPr>
          <w:spacing w:val="-1"/>
        </w:rPr>
        <w:t>сств</w:t>
      </w:r>
      <w:r w:rsidRPr="00E8509D">
        <w:rPr>
          <w:spacing w:val="33"/>
        </w:rPr>
        <w:t xml:space="preserve"> </w:t>
      </w:r>
      <w:r w:rsidRPr="00E8509D">
        <w:t>в</w:t>
      </w:r>
      <w:r w:rsidRPr="00E8509D">
        <w:rPr>
          <w:spacing w:val="33"/>
        </w:rPr>
        <w:t xml:space="preserve"> </w:t>
      </w:r>
      <w:r w:rsidRPr="00E8509D">
        <w:rPr>
          <w:spacing w:val="-1"/>
        </w:rPr>
        <w:t>п</w:t>
      </w:r>
      <w:proofErr w:type="gramEnd"/>
      <w:r w:rsidRPr="00E8509D">
        <w:rPr>
          <w:spacing w:val="-1"/>
        </w:rPr>
        <w:t>овседневной</w:t>
      </w:r>
      <w:r w:rsidRPr="00E8509D">
        <w:rPr>
          <w:spacing w:val="29"/>
        </w:rPr>
        <w:t xml:space="preserve"> </w:t>
      </w:r>
      <w:r w:rsidRPr="00E8509D">
        <w:rPr>
          <w:spacing w:val="-1"/>
        </w:rPr>
        <w:t>жизни</w:t>
      </w:r>
      <w:r w:rsidRPr="00E8509D">
        <w:t xml:space="preserve"> </w:t>
      </w:r>
      <w:r w:rsidRPr="00E8509D">
        <w:rPr>
          <w:spacing w:val="-2"/>
        </w:rPr>
        <w:t>человека,</w:t>
      </w:r>
      <w:r w:rsidRPr="00E8509D">
        <w:rPr>
          <w:spacing w:val="3"/>
        </w:rPr>
        <w:t xml:space="preserve"> </w:t>
      </w:r>
      <w:r w:rsidRPr="00E8509D">
        <w:t>в</w:t>
      </w:r>
      <w:r w:rsidRPr="00E8509D">
        <w:rPr>
          <w:spacing w:val="1"/>
        </w:rPr>
        <w:t xml:space="preserve"> </w:t>
      </w:r>
      <w:r w:rsidRPr="00E8509D">
        <w:rPr>
          <w:spacing w:val="-1"/>
        </w:rPr>
        <w:t>организации</w:t>
      </w:r>
      <w:r w:rsidRPr="00E8509D">
        <w:rPr>
          <w:spacing w:val="3"/>
        </w:rPr>
        <w:t xml:space="preserve"> </w:t>
      </w:r>
      <w:r w:rsidRPr="00E8509D">
        <w:rPr>
          <w:spacing w:val="-3"/>
        </w:rPr>
        <w:t xml:space="preserve">его </w:t>
      </w:r>
      <w:r w:rsidRPr="00E8509D">
        <w:rPr>
          <w:spacing w:val="-2"/>
        </w:rPr>
        <w:t>материального</w:t>
      </w:r>
      <w:r w:rsidRPr="00E8509D">
        <w:rPr>
          <w:spacing w:val="-3"/>
        </w:rPr>
        <w:t xml:space="preserve"> </w:t>
      </w:r>
      <w:r w:rsidRPr="00E8509D">
        <w:rPr>
          <w:spacing w:val="-2"/>
        </w:rPr>
        <w:t>окружения.</w:t>
      </w:r>
    </w:p>
    <w:p w:rsidR="00877706" w:rsidRPr="00E8509D" w:rsidRDefault="00877706" w:rsidP="00877706">
      <w:pPr>
        <w:pStyle w:val="a8"/>
        <w:ind w:left="0" w:right="1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E8509D">
        <w:rPr>
          <w:rFonts w:cs="Times New Roman"/>
          <w:b/>
          <w:spacing w:val="-2"/>
          <w:sz w:val="24"/>
          <w:szCs w:val="24"/>
          <w:lang w:val="ru-RU"/>
        </w:rPr>
        <w:t>Рисунок.</w:t>
      </w:r>
      <w:r w:rsidRPr="00E8509D">
        <w:rPr>
          <w:rFonts w:cs="Times New Roman"/>
          <w:b/>
          <w:spacing w:val="13"/>
          <w:sz w:val="24"/>
          <w:szCs w:val="24"/>
          <w:lang w:val="ru-RU"/>
        </w:rPr>
        <w:t xml:space="preserve"> </w:t>
      </w:r>
      <w:proofErr w:type="gramStart"/>
      <w:r w:rsidRPr="00E8509D">
        <w:rPr>
          <w:rFonts w:cs="Times New Roman"/>
          <w:spacing w:val="-2"/>
          <w:sz w:val="24"/>
          <w:szCs w:val="24"/>
          <w:lang w:val="ru-RU"/>
        </w:rPr>
        <w:t>Материалы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для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рисунка: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карандаш,</w:t>
      </w:r>
      <w:r w:rsidRPr="00E850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ручка,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фломастер,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уголь,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пастель,</w:t>
      </w:r>
      <w:r w:rsidRPr="00E8509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мелки</w:t>
      </w:r>
      <w:r w:rsidRPr="00E8509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0"/>
          <w:sz w:val="24"/>
          <w:szCs w:val="24"/>
          <w:lang w:val="ru-RU"/>
        </w:rPr>
        <w:t>т.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д.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Приемы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работы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различными</w:t>
      </w:r>
      <w:r w:rsidRPr="00E8509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графическими</w:t>
      </w:r>
      <w:r w:rsidRPr="00E8509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материалами.</w:t>
      </w:r>
      <w:proofErr w:type="gramEnd"/>
      <w:r w:rsidRPr="00E8509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Роль</w:t>
      </w:r>
      <w:r w:rsidRPr="00E8509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рисунка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искусстве: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основная</w:t>
      </w:r>
      <w:r w:rsidRPr="00E8509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вспомогательная.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Красота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разнообразие</w:t>
      </w:r>
      <w:r w:rsidRPr="00E8509D">
        <w:rPr>
          <w:rFonts w:cs="Times New Roman"/>
          <w:spacing w:val="8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природы,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человека,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зданий,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предметов,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выраженные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средствами</w:t>
      </w:r>
      <w:r w:rsidRPr="00E8509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рисунка.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Изображение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деревьев,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птиц,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животных: общие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 xml:space="preserve">и </w:t>
      </w:r>
      <w:r w:rsidRPr="00E8509D">
        <w:rPr>
          <w:rFonts w:cs="Times New Roman"/>
          <w:spacing w:val="-1"/>
          <w:sz w:val="24"/>
          <w:szCs w:val="24"/>
          <w:lang w:val="ru-RU"/>
        </w:rPr>
        <w:t>характерные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черты.</w:t>
      </w:r>
    </w:p>
    <w:p w:rsidR="00877706" w:rsidRPr="00E8509D" w:rsidRDefault="00877706" w:rsidP="00877706">
      <w:pPr>
        <w:pStyle w:val="a8"/>
        <w:ind w:left="0" w:right="111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bCs/>
          <w:spacing w:val="-1"/>
          <w:sz w:val="24"/>
          <w:szCs w:val="24"/>
          <w:lang w:val="ru-RU"/>
        </w:rPr>
        <w:t>Живопись.</w:t>
      </w:r>
      <w:r w:rsidRPr="00E8509D">
        <w:rPr>
          <w:rFonts w:cs="Times New Roman"/>
          <w:b/>
          <w:bCs/>
          <w:spacing w:val="2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Живописные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материалы.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Красота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разнообразие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природы,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человека,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зданий,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предметов,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выраженные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средствами</w:t>
      </w:r>
      <w:r w:rsidRPr="00E8509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живописи.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Цвет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proofErr w:type="gramStart"/>
      <w:r w:rsidRPr="00E8509D">
        <w:rPr>
          <w:rFonts w:cs="Times New Roman"/>
          <w:sz w:val="24"/>
          <w:szCs w:val="24"/>
          <w:lang w:val="ru-RU"/>
        </w:rPr>
        <w:t>–</w:t>
      </w:r>
      <w:r w:rsidRPr="00E8509D">
        <w:rPr>
          <w:rFonts w:cs="Times New Roman"/>
          <w:spacing w:val="-1"/>
          <w:sz w:val="24"/>
          <w:szCs w:val="24"/>
          <w:lang w:val="ru-RU"/>
        </w:rPr>
        <w:t>о</w:t>
      </w:r>
      <w:proofErr w:type="gramEnd"/>
      <w:r w:rsidRPr="00E8509D">
        <w:rPr>
          <w:rFonts w:cs="Times New Roman"/>
          <w:spacing w:val="-1"/>
          <w:sz w:val="24"/>
          <w:szCs w:val="24"/>
          <w:lang w:val="ru-RU"/>
        </w:rPr>
        <w:t>снова</w:t>
      </w:r>
      <w:r w:rsidRPr="00E8509D">
        <w:rPr>
          <w:rFonts w:cs="Times New Roman"/>
          <w:spacing w:val="7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язы</w:t>
      </w:r>
      <w:r w:rsidRPr="00E8509D">
        <w:rPr>
          <w:rFonts w:cs="Times New Roman"/>
          <w:spacing w:val="-4"/>
          <w:sz w:val="24"/>
          <w:szCs w:val="24"/>
          <w:lang w:val="ru-RU"/>
        </w:rPr>
        <w:t>к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жи</w:t>
      </w:r>
      <w:r w:rsidRPr="00E8509D">
        <w:rPr>
          <w:rFonts w:cs="Times New Roman"/>
          <w:sz w:val="24"/>
          <w:szCs w:val="24"/>
          <w:lang w:val="ru-RU"/>
        </w:rPr>
        <w:t>во</w:t>
      </w:r>
      <w:r w:rsidRPr="00E8509D">
        <w:rPr>
          <w:rFonts w:cs="Times New Roman"/>
          <w:spacing w:val="-2"/>
          <w:sz w:val="24"/>
          <w:szCs w:val="24"/>
          <w:lang w:val="ru-RU"/>
        </w:rPr>
        <w:t>пи</w:t>
      </w:r>
      <w:r w:rsidRPr="00E8509D">
        <w:rPr>
          <w:rFonts w:cs="Times New Roman"/>
          <w:spacing w:val="3"/>
          <w:sz w:val="24"/>
          <w:szCs w:val="24"/>
          <w:lang w:val="ru-RU"/>
        </w:rPr>
        <w:t>с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.</w:t>
      </w:r>
      <w:r w:rsidRPr="00E8509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В</w:t>
      </w:r>
      <w:r w:rsidRPr="00E8509D">
        <w:rPr>
          <w:rFonts w:cs="Times New Roman"/>
          <w:sz w:val="24"/>
          <w:szCs w:val="24"/>
          <w:lang w:val="ru-RU"/>
        </w:rPr>
        <w:t>ы</w:t>
      </w:r>
      <w:r w:rsidRPr="00E8509D">
        <w:rPr>
          <w:rFonts w:cs="Times New Roman"/>
          <w:spacing w:val="5"/>
          <w:sz w:val="24"/>
          <w:szCs w:val="24"/>
          <w:lang w:val="ru-RU"/>
        </w:rPr>
        <w:t>б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9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9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ве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ой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выраз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ль</w:t>
      </w:r>
      <w:r w:rsidRPr="00E8509D">
        <w:rPr>
          <w:rFonts w:cs="Times New Roman"/>
          <w:spacing w:val="2"/>
          <w:sz w:val="24"/>
          <w:szCs w:val="24"/>
          <w:lang w:val="ru-RU"/>
        </w:rPr>
        <w:t>н</w:t>
      </w:r>
      <w:r w:rsidRPr="00E8509D">
        <w:rPr>
          <w:rFonts w:cs="Times New Roman"/>
          <w:spacing w:val="3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ля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-5"/>
          <w:sz w:val="24"/>
          <w:szCs w:val="24"/>
          <w:lang w:val="ru-RU"/>
        </w:rPr>
        <w:t>о</w:t>
      </w:r>
      <w:r w:rsidRPr="00E8509D">
        <w:rPr>
          <w:rFonts w:cs="Times New Roman"/>
          <w:spacing w:val="-3"/>
          <w:sz w:val="24"/>
          <w:szCs w:val="24"/>
          <w:lang w:val="ru-RU"/>
        </w:rPr>
        <w:t>з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 xml:space="preserve">я </w:t>
      </w:r>
      <w:r w:rsidRPr="00E8509D">
        <w:rPr>
          <w:rFonts w:cs="Times New Roman"/>
          <w:spacing w:val="-1"/>
          <w:sz w:val="24"/>
          <w:szCs w:val="24"/>
          <w:lang w:val="ru-RU"/>
        </w:rPr>
        <w:t>живописного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образа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E8509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поставленными</w:t>
      </w:r>
      <w:r w:rsidRPr="00E8509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задачами.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Образы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природы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 xml:space="preserve">и </w:t>
      </w:r>
      <w:r w:rsidRPr="00E8509D">
        <w:rPr>
          <w:rFonts w:cs="Times New Roman"/>
          <w:spacing w:val="-2"/>
          <w:sz w:val="24"/>
          <w:szCs w:val="24"/>
          <w:lang w:val="ru-RU"/>
        </w:rPr>
        <w:t>человека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живописи.</w:t>
      </w:r>
    </w:p>
    <w:p w:rsidR="00877706" w:rsidRPr="00E8509D" w:rsidRDefault="00877706" w:rsidP="00877706">
      <w:pPr>
        <w:pStyle w:val="a8"/>
        <w:ind w:left="0" w:right="106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bCs/>
          <w:spacing w:val="-2"/>
          <w:sz w:val="24"/>
          <w:szCs w:val="24"/>
          <w:lang w:val="ru-RU"/>
        </w:rPr>
        <w:t>Скульптура.</w:t>
      </w:r>
      <w:r w:rsidRPr="00E8509D">
        <w:rPr>
          <w:rFonts w:cs="Times New Roman"/>
          <w:b/>
          <w:bCs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Материалы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скульптуры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их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роль</w:t>
      </w:r>
      <w:r w:rsidRPr="00E8509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создании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выразительного</w:t>
      </w:r>
      <w:r w:rsidRPr="00E8509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образа.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Элементарные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приемы</w:t>
      </w:r>
      <w:r w:rsidRPr="00E850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работы</w:t>
      </w:r>
      <w:r w:rsidRPr="00E850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пластическими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скульптурными</w:t>
      </w:r>
      <w:r w:rsidRPr="00E8509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материалами</w:t>
      </w:r>
      <w:r w:rsidRPr="00E850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для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создания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выразительного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образа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(пластилин,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глина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–</w:t>
      </w:r>
      <w:r w:rsidRPr="00E8509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раскатывание,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набор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объема,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вытягивание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формы).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Объем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–</w:t>
      </w:r>
      <w:r w:rsidRPr="00E850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основа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языка</w:t>
      </w:r>
      <w:r w:rsidRPr="00E8509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скульптуры.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E8509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темы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скульптуры.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Красота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человека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животных,</w:t>
      </w:r>
      <w:r w:rsidRPr="00E8509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выраженная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средствами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скульптуры.</w:t>
      </w:r>
    </w:p>
    <w:p w:rsidR="00877706" w:rsidRPr="00E8509D" w:rsidRDefault="00877706" w:rsidP="00877706">
      <w:pPr>
        <w:pStyle w:val="a8"/>
        <w:ind w:left="0" w:right="110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spacing w:val="-4"/>
          <w:sz w:val="24"/>
          <w:szCs w:val="24"/>
          <w:lang w:val="ru-RU"/>
        </w:rPr>
        <w:t>Художественное</w:t>
      </w:r>
      <w:r w:rsidRPr="00E8509D">
        <w:rPr>
          <w:rFonts w:cs="Times New Roman"/>
          <w:b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spacing w:val="-2"/>
          <w:sz w:val="24"/>
          <w:szCs w:val="24"/>
          <w:lang w:val="ru-RU"/>
        </w:rPr>
        <w:t>конструирование</w:t>
      </w:r>
      <w:r w:rsidRPr="00E8509D">
        <w:rPr>
          <w:rFonts w:cs="Times New Roman"/>
          <w:b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sz w:val="24"/>
          <w:szCs w:val="24"/>
          <w:lang w:val="ru-RU"/>
        </w:rPr>
        <w:t>и</w:t>
      </w:r>
      <w:r w:rsidRPr="00E8509D">
        <w:rPr>
          <w:rFonts w:cs="Times New Roman"/>
          <w:b/>
          <w:spacing w:val="52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spacing w:val="-2"/>
          <w:sz w:val="24"/>
          <w:szCs w:val="24"/>
          <w:lang w:val="ru-RU"/>
        </w:rPr>
        <w:t>дизайн.</w:t>
      </w:r>
      <w:r w:rsidRPr="00E8509D">
        <w:rPr>
          <w:rFonts w:cs="Times New Roman"/>
          <w:b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Разнообразие</w:t>
      </w:r>
      <w:r w:rsidRPr="00E8509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материалов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для</w:t>
      </w:r>
      <w:r w:rsidRPr="00E8509D">
        <w:rPr>
          <w:rFonts w:cs="Times New Roman"/>
          <w:spacing w:val="8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9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ве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3"/>
          <w:sz w:val="24"/>
          <w:szCs w:val="24"/>
          <w:lang w:val="ru-RU"/>
        </w:rPr>
        <w:t>г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3"/>
          <w:sz w:val="24"/>
          <w:szCs w:val="24"/>
          <w:lang w:val="ru-RU"/>
        </w:rPr>
        <w:t>к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4"/>
          <w:sz w:val="24"/>
          <w:szCs w:val="24"/>
          <w:lang w:val="ru-RU"/>
        </w:rPr>
        <w:t>у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1"/>
          <w:sz w:val="24"/>
          <w:szCs w:val="24"/>
          <w:lang w:val="ru-RU"/>
        </w:rPr>
        <w:t>ни</w:t>
      </w:r>
      <w:r w:rsidRPr="00E8509D">
        <w:rPr>
          <w:rFonts w:cs="Times New Roman"/>
          <w:sz w:val="24"/>
          <w:szCs w:val="24"/>
          <w:lang w:val="ru-RU"/>
        </w:rPr>
        <w:t>я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л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я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(п</w:t>
      </w:r>
      <w:r w:rsidRPr="00E8509D">
        <w:rPr>
          <w:rFonts w:cs="Times New Roman"/>
          <w:sz w:val="24"/>
          <w:szCs w:val="24"/>
          <w:lang w:val="ru-RU"/>
        </w:rPr>
        <w:t>лас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л</w:t>
      </w:r>
      <w:r w:rsidRPr="00E8509D">
        <w:rPr>
          <w:rFonts w:cs="Times New Roman"/>
          <w:spacing w:val="-2"/>
          <w:sz w:val="24"/>
          <w:szCs w:val="24"/>
          <w:lang w:val="ru-RU"/>
        </w:rPr>
        <w:t>ин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1"/>
          <w:sz w:val="24"/>
          <w:szCs w:val="24"/>
          <w:lang w:val="ru-RU"/>
        </w:rPr>
        <w:t>б</w:t>
      </w:r>
      <w:r w:rsidRPr="00E8509D">
        <w:rPr>
          <w:rFonts w:cs="Times New Roman"/>
          <w:spacing w:val="-9"/>
          <w:sz w:val="24"/>
          <w:szCs w:val="24"/>
          <w:lang w:val="ru-RU"/>
        </w:rPr>
        <w:t>у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z w:val="24"/>
          <w:szCs w:val="24"/>
          <w:lang w:val="ru-RU"/>
        </w:rPr>
        <w:t>ага,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к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5"/>
          <w:sz w:val="24"/>
          <w:szCs w:val="24"/>
          <w:lang w:val="ru-RU"/>
        </w:rPr>
        <w:t>р</w:t>
      </w:r>
      <w:r w:rsidRPr="00E8509D">
        <w:rPr>
          <w:rFonts w:cs="Times New Roman"/>
          <w:spacing w:val="-3"/>
          <w:sz w:val="24"/>
          <w:szCs w:val="24"/>
          <w:lang w:val="ru-RU"/>
        </w:rPr>
        <w:t>т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н</w:t>
      </w:r>
      <w:r w:rsidRPr="00E8509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 др.).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Элементарные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приемы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работы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различными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материалами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для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создания</w:t>
      </w:r>
      <w:r w:rsidRPr="00E8509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выразительного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образа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(пластилин</w:t>
      </w:r>
      <w:r w:rsidRPr="00E8509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-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раскатывание,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набор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объема,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вытягивание</w:t>
      </w:r>
      <w:r w:rsidRPr="00E8509D">
        <w:rPr>
          <w:rFonts w:cs="Times New Roman"/>
          <w:spacing w:val="7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формы;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бумага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картон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-</w:t>
      </w:r>
      <w:r w:rsidRPr="00E8509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сгибание,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вырезание).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Представление</w:t>
      </w:r>
      <w:r w:rsidRPr="00E8509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возможностях</w:t>
      </w:r>
      <w:r w:rsidRPr="00E8509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п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ль</w:t>
      </w:r>
      <w:r w:rsidRPr="00E8509D">
        <w:rPr>
          <w:rFonts w:cs="Times New Roman"/>
          <w:spacing w:val="1"/>
          <w:sz w:val="24"/>
          <w:szCs w:val="24"/>
          <w:lang w:val="ru-RU"/>
        </w:rPr>
        <w:t>з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ни</w:t>
      </w:r>
      <w:r w:rsidRPr="00E8509D">
        <w:rPr>
          <w:rFonts w:cs="Times New Roman"/>
          <w:sz w:val="24"/>
          <w:szCs w:val="24"/>
          <w:lang w:val="ru-RU"/>
        </w:rPr>
        <w:t>я</w:t>
      </w:r>
      <w:r w:rsidRPr="00E8509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авы</w:t>
      </w:r>
      <w:r w:rsidRPr="00E8509D">
        <w:rPr>
          <w:rFonts w:cs="Times New Roman"/>
          <w:spacing w:val="-13"/>
          <w:sz w:val="24"/>
          <w:szCs w:val="24"/>
          <w:lang w:val="ru-RU"/>
        </w:rPr>
        <w:t>к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9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-6"/>
          <w:sz w:val="24"/>
          <w:szCs w:val="24"/>
          <w:lang w:val="ru-RU"/>
        </w:rPr>
        <w:t>ж</w:t>
      </w:r>
      <w:r w:rsidRPr="00E8509D">
        <w:rPr>
          <w:rFonts w:cs="Times New Roman"/>
          <w:spacing w:val="7"/>
          <w:sz w:val="24"/>
          <w:szCs w:val="24"/>
          <w:lang w:val="ru-RU"/>
        </w:rPr>
        <w:t>е</w:t>
      </w:r>
      <w:r w:rsidRPr="00E8509D">
        <w:rPr>
          <w:rFonts w:cs="Times New Roman"/>
          <w:spacing w:val="3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3"/>
          <w:sz w:val="24"/>
          <w:szCs w:val="24"/>
          <w:lang w:val="ru-RU"/>
        </w:rPr>
        <w:t>г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3"/>
          <w:sz w:val="24"/>
          <w:szCs w:val="24"/>
          <w:lang w:val="ru-RU"/>
        </w:rPr>
        <w:t>к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4"/>
          <w:sz w:val="24"/>
          <w:szCs w:val="24"/>
          <w:lang w:val="ru-RU"/>
        </w:rPr>
        <w:t>у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ни</w:t>
      </w:r>
      <w:r w:rsidRPr="00E8509D">
        <w:rPr>
          <w:rFonts w:cs="Times New Roman"/>
          <w:sz w:val="24"/>
          <w:szCs w:val="24"/>
          <w:lang w:val="ru-RU"/>
        </w:rPr>
        <w:t>я</w:t>
      </w:r>
      <w:r w:rsidRPr="00E8509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2"/>
          <w:sz w:val="24"/>
          <w:szCs w:val="24"/>
          <w:lang w:val="ru-RU"/>
        </w:rPr>
        <w:t>м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л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ни</w:t>
      </w:r>
      <w:r w:rsidRPr="00E8509D">
        <w:rPr>
          <w:rFonts w:cs="Times New Roman"/>
          <w:sz w:val="24"/>
          <w:szCs w:val="24"/>
          <w:lang w:val="ru-RU"/>
        </w:rPr>
        <w:t>я</w:t>
      </w:r>
      <w:r w:rsidRPr="00E8509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 xml:space="preserve">в </w:t>
      </w:r>
      <w:r w:rsidRPr="00E8509D">
        <w:rPr>
          <w:rFonts w:cs="Times New Roman"/>
          <w:spacing w:val="-1"/>
          <w:sz w:val="24"/>
          <w:szCs w:val="24"/>
          <w:lang w:val="ru-RU"/>
        </w:rPr>
        <w:t>жизни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человека.</w:t>
      </w:r>
    </w:p>
    <w:p w:rsidR="00877706" w:rsidRPr="00E8509D" w:rsidRDefault="00877706" w:rsidP="00877706">
      <w:pPr>
        <w:pStyle w:val="a8"/>
        <w:ind w:left="0" w:right="110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spacing w:val="-1"/>
          <w:sz w:val="24"/>
          <w:szCs w:val="24"/>
          <w:lang w:val="ru-RU"/>
        </w:rPr>
        <w:lastRenderedPageBreak/>
        <w:t>Декоративно-прикладное</w:t>
      </w:r>
      <w:r w:rsidRPr="00E8509D">
        <w:rPr>
          <w:rFonts w:cs="Times New Roman"/>
          <w:b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spacing w:val="-2"/>
          <w:sz w:val="24"/>
          <w:szCs w:val="24"/>
          <w:lang w:val="ru-RU"/>
        </w:rPr>
        <w:t>искусство.</w:t>
      </w:r>
      <w:r w:rsidRPr="00E8509D">
        <w:rPr>
          <w:rFonts w:cs="Times New Roman"/>
          <w:b/>
          <w:spacing w:val="2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Истоки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декоративн</w:t>
      </w:r>
      <w:proofErr w:type="gramStart"/>
      <w:r w:rsidRPr="00E8509D">
        <w:rPr>
          <w:rFonts w:cs="Times New Roman"/>
          <w:spacing w:val="-3"/>
          <w:sz w:val="24"/>
          <w:szCs w:val="24"/>
          <w:lang w:val="ru-RU"/>
        </w:rPr>
        <w:t>о-</w:t>
      </w:r>
      <w:proofErr w:type="gramEnd"/>
      <w:r w:rsidRPr="00E8509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прикладного</w:t>
      </w:r>
      <w:r w:rsidRPr="00E8509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искусства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его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роль</w:t>
      </w:r>
      <w:r w:rsidRPr="00E8509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жизни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человека.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proofErr w:type="gramStart"/>
      <w:r w:rsidRPr="00E8509D">
        <w:rPr>
          <w:rFonts w:cs="Times New Roman"/>
          <w:spacing w:val="-1"/>
          <w:sz w:val="24"/>
          <w:szCs w:val="24"/>
          <w:lang w:val="ru-RU"/>
        </w:rPr>
        <w:t>Понятие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синтетичном</w:t>
      </w:r>
      <w:r w:rsidRPr="00E8509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характере</w:t>
      </w:r>
      <w:r w:rsidRPr="00E8509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дн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й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к</w:t>
      </w:r>
      <w:r w:rsidRPr="00E8509D">
        <w:rPr>
          <w:rFonts w:cs="Times New Roman"/>
          <w:spacing w:val="-16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л</w:t>
      </w:r>
      <w:r w:rsidRPr="00E8509D">
        <w:rPr>
          <w:rFonts w:cs="Times New Roman"/>
          <w:spacing w:val="-12"/>
          <w:sz w:val="24"/>
          <w:szCs w:val="24"/>
          <w:lang w:val="ru-RU"/>
        </w:rPr>
        <w:t>ь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4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ры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2"/>
          <w:sz w:val="24"/>
          <w:szCs w:val="24"/>
          <w:lang w:val="ru-RU"/>
        </w:rPr>
        <w:t>(</w:t>
      </w:r>
      <w:r w:rsidRPr="00E8509D">
        <w:rPr>
          <w:rFonts w:cs="Times New Roman"/>
          <w:spacing w:val="-4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кра</w:t>
      </w:r>
      <w:r w:rsidRPr="00E8509D">
        <w:rPr>
          <w:rFonts w:cs="Times New Roman"/>
          <w:spacing w:val="3"/>
          <w:sz w:val="24"/>
          <w:szCs w:val="24"/>
          <w:lang w:val="ru-RU"/>
        </w:rPr>
        <w:t>ш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ни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2"/>
          <w:sz w:val="24"/>
          <w:szCs w:val="24"/>
          <w:lang w:val="ru-RU"/>
        </w:rPr>
        <w:t>ж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л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ща,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9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2"/>
          <w:sz w:val="24"/>
          <w:szCs w:val="24"/>
          <w:lang w:val="ru-RU"/>
        </w:rPr>
        <w:t>м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-3"/>
          <w:sz w:val="24"/>
          <w:szCs w:val="24"/>
          <w:lang w:val="ru-RU"/>
        </w:rPr>
        <w:t>т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б</w:t>
      </w:r>
      <w:r w:rsidRPr="00E8509D">
        <w:rPr>
          <w:rFonts w:cs="Times New Roman"/>
          <w:sz w:val="24"/>
          <w:szCs w:val="24"/>
          <w:lang w:val="ru-RU"/>
        </w:rPr>
        <w:t>ы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а,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1"/>
          <w:sz w:val="24"/>
          <w:szCs w:val="24"/>
          <w:lang w:val="ru-RU"/>
        </w:rPr>
        <w:t>ди</w:t>
      </w:r>
      <w:r w:rsidRPr="00E8509D">
        <w:rPr>
          <w:rFonts w:cs="Times New Roman"/>
          <w:sz w:val="24"/>
          <w:szCs w:val="24"/>
          <w:lang w:val="ru-RU"/>
        </w:rPr>
        <w:t>й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а,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6"/>
          <w:sz w:val="24"/>
          <w:szCs w:val="24"/>
          <w:lang w:val="ru-RU"/>
        </w:rPr>
        <w:t>к</w:t>
      </w:r>
      <w:r w:rsidRPr="00E8509D">
        <w:rPr>
          <w:rFonts w:cs="Times New Roman"/>
          <w:spacing w:val="3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6"/>
          <w:sz w:val="24"/>
          <w:szCs w:val="24"/>
          <w:lang w:val="ru-RU"/>
        </w:rPr>
        <w:t>ю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z w:val="24"/>
          <w:szCs w:val="24"/>
          <w:lang w:val="ru-RU"/>
        </w:rPr>
        <w:t xml:space="preserve">а; </w:t>
      </w:r>
      <w:r w:rsidRPr="00E8509D">
        <w:rPr>
          <w:rFonts w:cs="Times New Roman"/>
          <w:spacing w:val="-2"/>
          <w:sz w:val="24"/>
          <w:szCs w:val="24"/>
          <w:lang w:val="ru-RU"/>
        </w:rPr>
        <w:t>музыка,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песни,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хороводы;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былины,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сказания,</w:t>
      </w:r>
      <w:r w:rsidRPr="00E8509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сказки).</w:t>
      </w:r>
      <w:proofErr w:type="gramEnd"/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Образ</w:t>
      </w:r>
      <w:r w:rsidRPr="00E8509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человека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традиционной</w:t>
      </w:r>
      <w:r w:rsidRPr="00E850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культуре.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E8509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народа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мужской</w:t>
      </w:r>
      <w:r w:rsidRPr="00E850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женской</w:t>
      </w:r>
      <w:r w:rsidRPr="00E850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красоте,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отраженные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изобразительном</w:t>
      </w:r>
      <w:r w:rsidRPr="00E8509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искусстве,</w:t>
      </w:r>
      <w:r w:rsidRPr="00E8509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сказках,</w:t>
      </w:r>
      <w:r w:rsidRPr="00E8509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песнях.</w:t>
      </w:r>
      <w:r w:rsidRPr="00E8509D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Сказочные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образы</w:t>
      </w:r>
      <w:r w:rsidRPr="00E8509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7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народной</w:t>
      </w:r>
      <w:r w:rsidRPr="00E8509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культуре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декоративно-прикладном</w:t>
      </w:r>
      <w:r w:rsidRPr="00E8509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искусстве.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Разнообразие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форм</w:t>
      </w:r>
      <w:r w:rsidRPr="00E8509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природе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как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основа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декоративных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форм</w:t>
      </w:r>
      <w:r w:rsidRPr="00E8509D">
        <w:rPr>
          <w:rFonts w:cs="Times New Roman"/>
          <w:sz w:val="24"/>
          <w:szCs w:val="24"/>
          <w:lang w:val="ru-RU"/>
        </w:rPr>
        <w:t xml:space="preserve"> в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прикладном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искусстве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(цветы,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раскраска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бабочек,</w:t>
      </w:r>
      <w:r w:rsidRPr="00E8509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переплетение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ветвей</w:t>
      </w:r>
      <w:r w:rsidRPr="00E8509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деревьев,</w:t>
      </w:r>
      <w:r w:rsidRPr="00E8509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морозные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узоры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на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стекле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0"/>
          <w:sz w:val="24"/>
          <w:szCs w:val="24"/>
          <w:lang w:val="ru-RU"/>
        </w:rPr>
        <w:t>т.</w:t>
      </w:r>
      <w:r w:rsidRPr="00E8509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д.).</w:t>
      </w:r>
      <w:r w:rsidRPr="00E8509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Оз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17"/>
          <w:sz w:val="24"/>
          <w:szCs w:val="24"/>
          <w:lang w:val="ru-RU"/>
        </w:rPr>
        <w:t>к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pacing w:val="3"/>
          <w:sz w:val="24"/>
          <w:szCs w:val="24"/>
          <w:lang w:val="ru-RU"/>
        </w:rPr>
        <w:t>л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z w:val="24"/>
          <w:szCs w:val="24"/>
          <w:lang w:val="ru-RU"/>
        </w:rPr>
        <w:t>ро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1"/>
          <w:sz w:val="24"/>
          <w:szCs w:val="24"/>
          <w:lang w:val="ru-RU"/>
        </w:rPr>
        <w:t>з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-9"/>
          <w:sz w:val="24"/>
          <w:szCs w:val="24"/>
          <w:lang w:val="ru-RU"/>
        </w:rPr>
        <w:t>е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я</w:t>
      </w:r>
      <w:r w:rsidRPr="00E8509D">
        <w:rPr>
          <w:rFonts w:cs="Times New Roman"/>
          <w:spacing w:val="1"/>
          <w:sz w:val="24"/>
          <w:szCs w:val="24"/>
          <w:lang w:val="ru-RU"/>
        </w:rPr>
        <w:t>м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ых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9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ве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ых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2"/>
          <w:sz w:val="24"/>
          <w:szCs w:val="24"/>
          <w:lang w:val="ru-RU"/>
        </w:rPr>
        <w:t>м</w:t>
      </w:r>
      <w:r w:rsidRPr="00E8509D">
        <w:rPr>
          <w:rFonts w:cs="Times New Roman"/>
          <w:sz w:val="24"/>
          <w:szCs w:val="24"/>
          <w:lang w:val="ru-RU"/>
        </w:rPr>
        <w:t>ысл</w:t>
      </w:r>
      <w:r w:rsidRPr="00E8509D">
        <w:rPr>
          <w:rFonts w:cs="Times New Roman"/>
          <w:spacing w:val="-5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8"/>
          <w:sz w:val="24"/>
          <w:szCs w:val="24"/>
          <w:lang w:val="ru-RU"/>
        </w:rPr>
        <w:t>Р</w:t>
      </w:r>
      <w:r w:rsidRPr="00E8509D">
        <w:rPr>
          <w:rFonts w:cs="Times New Roman"/>
          <w:spacing w:val="3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сс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 xml:space="preserve">и </w:t>
      </w:r>
      <w:r w:rsidRPr="00E8509D">
        <w:rPr>
          <w:rFonts w:cs="Times New Roman"/>
          <w:spacing w:val="-1"/>
          <w:sz w:val="24"/>
          <w:szCs w:val="24"/>
          <w:lang w:val="ru-RU"/>
        </w:rPr>
        <w:t>(с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учетом</w:t>
      </w:r>
      <w:r w:rsidRPr="00E8509D">
        <w:rPr>
          <w:rFonts w:cs="Times New Roman"/>
          <w:sz w:val="24"/>
          <w:szCs w:val="24"/>
          <w:lang w:val="ru-RU"/>
        </w:rPr>
        <w:t xml:space="preserve"> местных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условий).</w:t>
      </w:r>
    </w:p>
    <w:p w:rsidR="00877706" w:rsidRPr="00E8509D" w:rsidRDefault="00877706" w:rsidP="00877706">
      <w:pPr>
        <w:pStyle w:val="3"/>
        <w:spacing w:before="0"/>
        <w:ind w:left="0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877706" w:rsidRPr="00E8509D" w:rsidRDefault="00877706" w:rsidP="00877706">
      <w:pPr>
        <w:pStyle w:val="3"/>
        <w:spacing w:before="0"/>
        <w:ind w:left="0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E8509D">
        <w:rPr>
          <w:rFonts w:cs="Times New Roman"/>
          <w:i w:val="0"/>
          <w:spacing w:val="-1"/>
          <w:sz w:val="24"/>
          <w:szCs w:val="24"/>
          <w:lang w:val="ru-RU"/>
        </w:rPr>
        <w:t>Азбука</w:t>
      </w:r>
      <w:r w:rsidRPr="00E8509D">
        <w:rPr>
          <w:rFonts w:cs="Times New Roman"/>
          <w:i w:val="0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i w:val="0"/>
          <w:spacing w:val="-1"/>
          <w:sz w:val="24"/>
          <w:szCs w:val="24"/>
          <w:lang w:val="ru-RU"/>
        </w:rPr>
        <w:t>искусства.</w:t>
      </w:r>
      <w:r w:rsidRPr="00E8509D">
        <w:rPr>
          <w:rFonts w:cs="Times New Roman"/>
          <w:i w:val="0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i w:val="0"/>
          <w:spacing w:val="-1"/>
          <w:sz w:val="24"/>
          <w:szCs w:val="24"/>
          <w:lang w:val="ru-RU"/>
        </w:rPr>
        <w:t xml:space="preserve">Как </w:t>
      </w:r>
      <w:r w:rsidRPr="00E8509D">
        <w:rPr>
          <w:rFonts w:cs="Times New Roman"/>
          <w:i w:val="0"/>
          <w:sz w:val="24"/>
          <w:szCs w:val="24"/>
          <w:lang w:val="ru-RU"/>
        </w:rPr>
        <w:t>говорит</w:t>
      </w:r>
      <w:r w:rsidRPr="00E8509D">
        <w:rPr>
          <w:rFonts w:cs="Times New Roman"/>
          <w:i w:val="0"/>
          <w:spacing w:val="-1"/>
          <w:sz w:val="24"/>
          <w:szCs w:val="24"/>
          <w:lang w:val="ru-RU"/>
        </w:rPr>
        <w:t xml:space="preserve"> искусство?</w:t>
      </w:r>
    </w:p>
    <w:p w:rsidR="00877706" w:rsidRPr="00E8509D" w:rsidRDefault="00877706" w:rsidP="00877706">
      <w:pPr>
        <w:pStyle w:val="a8"/>
        <w:ind w:left="0" w:right="109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spacing w:val="-2"/>
          <w:sz w:val="24"/>
          <w:szCs w:val="24"/>
          <w:lang w:val="ru-RU"/>
        </w:rPr>
        <w:t>Композиция.</w:t>
      </w:r>
      <w:r w:rsidRPr="00E8509D">
        <w:rPr>
          <w:rFonts w:cs="Times New Roman"/>
          <w:b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Элементарные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приемы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композиции</w:t>
      </w:r>
      <w:r w:rsidRPr="00E8509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на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плоскости</w:t>
      </w:r>
      <w:r w:rsidRPr="00E8509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пространстве.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Понятия: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горизонталь,</w:t>
      </w:r>
      <w:r w:rsidRPr="00E8509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вертикаль</w:t>
      </w:r>
      <w:r w:rsidRPr="00E8509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диагональ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построении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композиции.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Пропорции</w:t>
      </w:r>
      <w:r w:rsidRPr="00E8509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перспектива.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Понятия:</w:t>
      </w:r>
      <w:r w:rsidRPr="00E8509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линия</w:t>
      </w:r>
      <w:r w:rsidRPr="00E8509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горизонта,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ближе</w:t>
      </w:r>
      <w:r w:rsidRPr="00E8509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-</w:t>
      </w:r>
      <w:r w:rsidRPr="00E8509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больше,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дальше</w:t>
      </w:r>
      <w:r w:rsidRPr="00E850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-</w:t>
      </w:r>
      <w:r w:rsidRPr="00E8509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меньше,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загораживания.</w:t>
      </w:r>
      <w:r w:rsidRPr="00E8509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Роль</w:t>
      </w:r>
      <w:r w:rsidRPr="00E8509D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контраста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композиции: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proofErr w:type="gramStart"/>
      <w:r w:rsidRPr="00E8509D">
        <w:rPr>
          <w:rFonts w:cs="Times New Roman"/>
          <w:spacing w:val="-3"/>
          <w:sz w:val="24"/>
          <w:szCs w:val="24"/>
          <w:lang w:val="ru-RU"/>
        </w:rPr>
        <w:t>низкое</w:t>
      </w:r>
      <w:proofErr w:type="gramEnd"/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высокое,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большое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маленькое,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тонкое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толстое,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темное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светлое,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спокойное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динамичное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0"/>
          <w:sz w:val="24"/>
          <w:szCs w:val="24"/>
          <w:lang w:val="ru-RU"/>
        </w:rPr>
        <w:t>т.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д.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Композиционный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центр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(зрительный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центр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композиции).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Главное </w:t>
      </w:r>
      <w:r w:rsidRPr="00E8509D">
        <w:rPr>
          <w:rFonts w:cs="Times New Roman"/>
          <w:sz w:val="24"/>
          <w:szCs w:val="24"/>
          <w:lang w:val="ru-RU"/>
        </w:rPr>
        <w:t xml:space="preserve">и </w:t>
      </w:r>
      <w:r w:rsidRPr="00E8509D">
        <w:rPr>
          <w:rFonts w:cs="Times New Roman"/>
          <w:spacing w:val="-1"/>
          <w:sz w:val="24"/>
          <w:szCs w:val="24"/>
          <w:lang w:val="ru-RU"/>
        </w:rPr>
        <w:t>второстепенное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композиции.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Симметрия</w:t>
      </w:r>
      <w:r w:rsidRPr="00E8509D">
        <w:rPr>
          <w:rFonts w:cs="Times New Roman"/>
          <w:sz w:val="24"/>
          <w:szCs w:val="24"/>
          <w:lang w:val="ru-RU"/>
        </w:rPr>
        <w:t xml:space="preserve"> и асимметрия.</w:t>
      </w:r>
    </w:p>
    <w:p w:rsidR="00877706" w:rsidRPr="00E8509D" w:rsidRDefault="00877706" w:rsidP="00877706">
      <w:pPr>
        <w:pStyle w:val="a8"/>
        <w:ind w:left="0" w:right="113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spacing w:val="-5"/>
          <w:sz w:val="24"/>
          <w:szCs w:val="24"/>
          <w:lang w:val="ru-RU"/>
        </w:rPr>
        <w:t>Цвет.</w:t>
      </w:r>
      <w:r w:rsidRPr="00E8509D">
        <w:rPr>
          <w:rFonts w:cs="Times New Roman"/>
          <w:b/>
          <w:spacing w:val="1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составные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цвета.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Теплые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холодные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цвета.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Смешение</w:t>
      </w:r>
      <w:r w:rsidRPr="00E8509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цветов.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Роль</w:t>
      </w:r>
      <w:r w:rsidRPr="00E8509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белой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 xml:space="preserve">и </w:t>
      </w:r>
      <w:r w:rsidRPr="00E8509D">
        <w:rPr>
          <w:rFonts w:cs="Times New Roman"/>
          <w:spacing w:val="-1"/>
          <w:sz w:val="24"/>
          <w:szCs w:val="24"/>
          <w:lang w:val="ru-RU"/>
        </w:rPr>
        <w:t>черной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красок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эмоциональном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звучании</w:t>
      </w:r>
      <w:r w:rsidRPr="00E8509D">
        <w:rPr>
          <w:rFonts w:cs="Times New Roman"/>
          <w:sz w:val="24"/>
          <w:szCs w:val="24"/>
          <w:lang w:val="ru-RU"/>
        </w:rPr>
        <w:t xml:space="preserve"> и выразительности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образа.</w:t>
      </w:r>
      <w:r w:rsidRPr="00E8509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Эмоциональные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возможности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цвета.</w:t>
      </w:r>
      <w:r w:rsidRPr="00E8509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Практическое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овладение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 xml:space="preserve">основами </w:t>
      </w:r>
      <w:proofErr w:type="spellStart"/>
      <w:r w:rsidRPr="00E8509D">
        <w:rPr>
          <w:rFonts w:cs="Times New Roman"/>
          <w:spacing w:val="-2"/>
          <w:sz w:val="24"/>
          <w:szCs w:val="24"/>
          <w:lang w:val="ru-RU"/>
        </w:rPr>
        <w:t>цветоведения</w:t>
      </w:r>
      <w:proofErr w:type="spellEnd"/>
      <w:r w:rsidRPr="00E8509D">
        <w:rPr>
          <w:rFonts w:cs="Times New Roman"/>
          <w:spacing w:val="-2"/>
          <w:sz w:val="24"/>
          <w:szCs w:val="24"/>
          <w:lang w:val="ru-RU"/>
        </w:rPr>
        <w:t xml:space="preserve">. 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Передача </w:t>
      </w:r>
      <w:r w:rsidRPr="00E8509D">
        <w:rPr>
          <w:rFonts w:cs="Times New Roman"/>
          <w:spacing w:val="-3"/>
          <w:sz w:val="24"/>
          <w:szCs w:val="24"/>
          <w:lang w:val="ru-RU"/>
        </w:rPr>
        <w:tab/>
      </w:r>
      <w:r w:rsidRPr="00E8509D">
        <w:rPr>
          <w:rFonts w:cs="Times New Roman"/>
          <w:sz w:val="24"/>
          <w:szCs w:val="24"/>
          <w:lang w:val="ru-RU"/>
        </w:rPr>
        <w:t xml:space="preserve">с </w:t>
      </w:r>
      <w:r w:rsidRPr="00E8509D">
        <w:rPr>
          <w:rFonts w:cs="Times New Roman"/>
          <w:spacing w:val="-2"/>
          <w:sz w:val="24"/>
          <w:szCs w:val="24"/>
          <w:lang w:val="ru-RU"/>
        </w:rPr>
        <w:t>помощью</w:t>
      </w:r>
      <w:r w:rsidRPr="00E8509D">
        <w:rPr>
          <w:rFonts w:cs="Times New Roman"/>
          <w:spacing w:val="-2"/>
          <w:sz w:val="24"/>
          <w:szCs w:val="24"/>
          <w:lang w:val="ru-RU"/>
        </w:rPr>
        <w:tab/>
      </w:r>
      <w:r w:rsidRPr="00E8509D">
        <w:rPr>
          <w:rFonts w:cs="Times New Roman"/>
          <w:sz w:val="24"/>
          <w:szCs w:val="24"/>
          <w:lang w:val="ru-RU"/>
        </w:rPr>
        <w:t>цвета</w:t>
      </w:r>
      <w:r w:rsidRPr="00E8509D">
        <w:rPr>
          <w:rFonts w:cs="Times New Roman"/>
          <w:sz w:val="24"/>
          <w:szCs w:val="24"/>
          <w:lang w:val="ru-RU"/>
        </w:rPr>
        <w:tab/>
      </w:r>
      <w:r w:rsidRPr="00E8509D">
        <w:rPr>
          <w:rFonts w:cs="Times New Roman"/>
          <w:spacing w:val="-1"/>
          <w:sz w:val="24"/>
          <w:szCs w:val="24"/>
          <w:lang w:val="ru-RU"/>
        </w:rPr>
        <w:t>характера</w:t>
      </w:r>
      <w:r w:rsidRPr="00E8509D">
        <w:rPr>
          <w:rFonts w:cs="Times New Roman"/>
          <w:spacing w:val="-1"/>
          <w:sz w:val="24"/>
          <w:szCs w:val="24"/>
          <w:lang w:val="ru-RU"/>
        </w:rPr>
        <w:tab/>
      </w:r>
      <w:r w:rsidRPr="00E8509D">
        <w:rPr>
          <w:rFonts w:cs="Times New Roman"/>
          <w:spacing w:val="-1"/>
          <w:w w:val="95"/>
          <w:sz w:val="24"/>
          <w:szCs w:val="24"/>
          <w:lang w:val="ru-RU"/>
        </w:rPr>
        <w:t>персонажа,</w:t>
      </w:r>
      <w:r w:rsidRPr="00E8509D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E8509D">
        <w:rPr>
          <w:rFonts w:cs="Times New Roman"/>
          <w:spacing w:val="-3"/>
          <w:sz w:val="24"/>
          <w:szCs w:val="24"/>
          <w:lang w:val="ru-RU"/>
        </w:rPr>
        <w:t>его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эмоционального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состояния.</w:t>
      </w:r>
    </w:p>
    <w:p w:rsidR="00877706" w:rsidRPr="00E8509D" w:rsidRDefault="00877706" w:rsidP="00877706">
      <w:pPr>
        <w:pStyle w:val="a8"/>
        <w:ind w:left="0" w:right="113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spacing w:val="-1"/>
          <w:sz w:val="24"/>
          <w:szCs w:val="24"/>
          <w:lang w:val="ru-RU"/>
        </w:rPr>
        <w:t>Линия.</w:t>
      </w:r>
      <w:r w:rsidRPr="00E8509D">
        <w:rPr>
          <w:rFonts w:cs="Times New Roman"/>
          <w:b/>
          <w:spacing w:val="37"/>
          <w:sz w:val="24"/>
          <w:szCs w:val="24"/>
          <w:lang w:val="ru-RU"/>
        </w:rPr>
        <w:t xml:space="preserve"> </w:t>
      </w:r>
      <w:proofErr w:type="gramStart"/>
      <w:r w:rsidRPr="00E8509D">
        <w:rPr>
          <w:rFonts w:cs="Times New Roman"/>
          <w:spacing w:val="-1"/>
          <w:sz w:val="24"/>
          <w:szCs w:val="24"/>
          <w:lang w:val="ru-RU"/>
        </w:rPr>
        <w:t>Многообразие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линий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(тонкие,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толстые,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прямые,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волнистые,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плавные,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острые,</w:t>
      </w:r>
      <w:r w:rsidRPr="00E850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закругленные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спиралью,</w:t>
      </w:r>
      <w:r w:rsidRPr="00E850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летящие)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их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знаковый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характер.</w:t>
      </w:r>
      <w:proofErr w:type="gramEnd"/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Линия,</w:t>
      </w:r>
      <w:r w:rsidRPr="00E8509D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штрих,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z w:val="24"/>
          <w:szCs w:val="24"/>
          <w:lang w:val="ru-RU"/>
        </w:rPr>
        <w:t>ят</w:t>
      </w:r>
      <w:r w:rsidRPr="00E8509D">
        <w:rPr>
          <w:rFonts w:cs="Times New Roman"/>
          <w:spacing w:val="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3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ый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б</w:t>
      </w:r>
      <w:r w:rsidRPr="00E8509D">
        <w:rPr>
          <w:rFonts w:cs="Times New Roman"/>
          <w:sz w:val="24"/>
          <w:szCs w:val="24"/>
          <w:lang w:val="ru-RU"/>
        </w:rPr>
        <w:t>раз.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П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9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-13"/>
          <w:sz w:val="24"/>
          <w:szCs w:val="24"/>
          <w:lang w:val="ru-RU"/>
        </w:rPr>
        <w:t>а</w:t>
      </w:r>
      <w:r w:rsidRPr="00E8509D">
        <w:rPr>
          <w:rFonts w:cs="Times New Roman"/>
          <w:spacing w:val="-1"/>
          <w:sz w:val="24"/>
          <w:szCs w:val="24"/>
          <w:lang w:val="ru-RU"/>
        </w:rPr>
        <w:t>ч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2"/>
          <w:sz w:val="24"/>
          <w:szCs w:val="24"/>
          <w:lang w:val="ru-RU"/>
        </w:rPr>
        <w:t>м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щью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л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э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ц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z w:val="24"/>
          <w:szCs w:val="24"/>
          <w:lang w:val="ru-RU"/>
        </w:rPr>
        <w:t>ль</w:t>
      </w:r>
      <w:r w:rsidRPr="00E8509D">
        <w:rPr>
          <w:rFonts w:cs="Times New Roman"/>
          <w:spacing w:val="2"/>
          <w:sz w:val="24"/>
          <w:szCs w:val="24"/>
          <w:lang w:val="ru-RU"/>
        </w:rPr>
        <w:t>н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3"/>
          <w:sz w:val="24"/>
          <w:szCs w:val="24"/>
          <w:lang w:val="ru-RU"/>
        </w:rPr>
        <w:t>г</w:t>
      </w:r>
      <w:r w:rsidRPr="00E8509D">
        <w:rPr>
          <w:rFonts w:cs="Times New Roman"/>
          <w:sz w:val="24"/>
          <w:szCs w:val="24"/>
          <w:lang w:val="ru-RU"/>
        </w:rPr>
        <w:t xml:space="preserve">о </w:t>
      </w:r>
      <w:r w:rsidRPr="00E8509D">
        <w:rPr>
          <w:rFonts w:cs="Times New Roman"/>
          <w:spacing w:val="-1"/>
          <w:sz w:val="24"/>
          <w:szCs w:val="24"/>
          <w:lang w:val="ru-RU"/>
        </w:rPr>
        <w:t>состояния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природы,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человека,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животного.</w:t>
      </w:r>
    </w:p>
    <w:p w:rsidR="00877706" w:rsidRPr="00E8509D" w:rsidRDefault="00877706" w:rsidP="00877706">
      <w:pPr>
        <w:pStyle w:val="a8"/>
        <w:ind w:left="0" w:right="116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spacing w:val="-1"/>
          <w:sz w:val="24"/>
          <w:szCs w:val="24"/>
          <w:lang w:val="ru-RU"/>
        </w:rPr>
        <w:t>Форма.</w:t>
      </w:r>
      <w:r w:rsidRPr="00E8509D">
        <w:rPr>
          <w:rFonts w:cs="Times New Roman"/>
          <w:b/>
          <w:spacing w:val="1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Разнообразие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форм</w:t>
      </w:r>
      <w:r w:rsidRPr="00E8509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предметного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мира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передача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их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на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плоскости</w:t>
      </w:r>
      <w:r w:rsidRPr="00E8509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пространстве.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Сходство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контраст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форм.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Простые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геометрические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формы.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Природные</w:t>
      </w:r>
      <w:r w:rsidRPr="00E8509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формы.</w:t>
      </w:r>
      <w:r w:rsidRPr="00E8509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Трансформация</w:t>
      </w:r>
      <w:r w:rsidRPr="00E8509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форм.</w:t>
      </w:r>
      <w:r w:rsidRPr="00E8509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Влияние</w:t>
      </w:r>
      <w:r w:rsidRPr="00E8509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формы</w:t>
      </w:r>
      <w:r w:rsidRPr="00E8509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на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представление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его </w:t>
      </w:r>
      <w:r w:rsidRPr="00E8509D">
        <w:rPr>
          <w:rFonts w:cs="Times New Roman"/>
          <w:spacing w:val="-2"/>
          <w:sz w:val="24"/>
          <w:szCs w:val="24"/>
          <w:lang w:val="ru-RU"/>
        </w:rPr>
        <w:t>характере.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Силуэт.</w:t>
      </w:r>
    </w:p>
    <w:p w:rsidR="00877706" w:rsidRPr="00E8509D" w:rsidRDefault="00877706" w:rsidP="00877706">
      <w:pPr>
        <w:pStyle w:val="a8"/>
        <w:ind w:left="0" w:right="113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spacing w:val="-2"/>
          <w:sz w:val="24"/>
          <w:szCs w:val="24"/>
          <w:lang w:val="ru-RU"/>
        </w:rPr>
        <w:t>Объем.</w:t>
      </w:r>
      <w:r w:rsidRPr="00E8509D">
        <w:rPr>
          <w:rFonts w:cs="Times New Roman"/>
          <w:b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Объем</w:t>
      </w:r>
      <w:r w:rsidRPr="00E8509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пространстве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объем</w:t>
      </w:r>
      <w:r w:rsidRPr="00E8509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на</w:t>
      </w:r>
      <w:r w:rsidRPr="00E8509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плоскости.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Способы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передачи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объема.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Выразительность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объемных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композиций.</w:t>
      </w:r>
    </w:p>
    <w:p w:rsidR="00877706" w:rsidRPr="00E8509D" w:rsidRDefault="00877706" w:rsidP="00877706">
      <w:pPr>
        <w:pStyle w:val="a8"/>
        <w:ind w:left="0" w:right="114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spacing w:val="-2"/>
          <w:sz w:val="24"/>
          <w:szCs w:val="24"/>
          <w:lang w:val="ru-RU"/>
        </w:rPr>
        <w:t>Ритм.</w:t>
      </w:r>
      <w:r w:rsidRPr="00E8509D">
        <w:rPr>
          <w:rFonts w:cs="Times New Roman"/>
          <w:b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Виды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ритма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(спокойный,</w:t>
      </w:r>
      <w:r w:rsidRPr="00E8509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замедленный,</w:t>
      </w:r>
      <w:r w:rsidRPr="00E8509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порывистый,</w:t>
      </w:r>
      <w:r w:rsidRPr="00E8509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беспокойный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0"/>
          <w:sz w:val="24"/>
          <w:szCs w:val="24"/>
          <w:lang w:val="ru-RU"/>
        </w:rPr>
        <w:t>т.</w:t>
      </w:r>
      <w:r w:rsidRPr="00E8509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д.).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Ритм</w:t>
      </w:r>
      <w:r w:rsidRPr="00E8509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линий,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пятен,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цвета.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Роль</w:t>
      </w:r>
      <w:r w:rsidRPr="00E8509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ритма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эмоциональном</w:t>
      </w:r>
      <w:r w:rsidRPr="00E8509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звучании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композиции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живописи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рисунке.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Передача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движения</w:t>
      </w:r>
      <w:r w:rsidRPr="00E8509D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композиции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помощью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ритма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элементов.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Особая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роль</w:t>
      </w:r>
      <w:r w:rsidRPr="00E8509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ритма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декоративно-прикладном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искусстве.</w:t>
      </w:r>
    </w:p>
    <w:p w:rsidR="00877706" w:rsidRPr="00E8509D" w:rsidRDefault="00877706" w:rsidP="00877706">
      <w:pPr>
        <w:pStyle w:val="3"/>
        <w:spacing w:before="0"/>
        <w:ind w:left="0"/>
        <w:jc w:val="both"/>
        <w:rPr>
          <w:rFonts w:cs="Times New Roman"/>
          <w:sz w:val="24"/>
          <w:szCs w:val="24"/>
          <w:lang w:val="ru-RU"/>
        </w:rPr>
      </w:pPr>
    </w:p>
    <w:p w:rsidR="00877706" w:rsidRPr="00E8509D" w:rsidRDefault="00877706" w:rsidP="00877706">
      <w:pPr>
        <w:pStyle w:val="3"/>
        <w:spacing w:before="0"/>
        <w:ind w:left="0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E8509D">
        <w:rPr>
          <w:rFonts w:cs="Times New Roman"/>
          <w:i w:val="0"/>
          <w:sz w:val="24"/>
          <w:szCs w:val="24"/>
          <w:lang w:val="ru-RU"/>
        </w:rPr>
        <w:t>Значимые</w:t>
      </w:r>
      <w:r w:rsidRPr="00E8509D">
        <w:rPr>
          <w:rFonts w:cs="Times New Roman"/>
          <w:i w:val="0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i w:val="0"/>
          <w:spacing w:val="-1"/>
          <w:sz w:val="24"/>
          <w:szCs w:val="24"/>
          <w:lang w:val="ru-RU"/>
        </w:rPr>
        <w:t>темы</w:t>
      </w:r>
      <w:r w:rsidRPr="00E8509D">
        <w:rPr>
          <w:rFonts w:cs="Times New Roman"/>
          <w:i w:val="0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i w:val="0"/>
          <w:spacing w:val="-1"/>
          <w:sz w:val="24"/>
          <w:szCs w:val="24"/>
          <w:lang w:val="ru-RU"/>
        </w:rPr>
        <w:t xml:space="preserve">искусства. </w:t>
      </w:r>
      <w:r w:rsidRPr="00E8509D">
        <w:rPr>
          <w:rFonts w:cs="Times New Roman"/>
          <w:i w:val="0"/>
          <w:sz w:val="24"/>
          <w:szCs w:val="24"/>
          <w:lang w:val="ru-RU"/>
        </w:rPr>
        <w:t>О</w:t>
      </w:r>
      <w:r w:rsidRPr="00E8509D">
        <w:rPr>
          <w:rFonts w:cs="Times New Roman"/>
          <w:i w:val="0"/>
          <w:spacing w:val="-1"/>
          <w:sz w:val="24"/>
          <w:szCs w:val="24"/>
          <w:lang w:val="ru-RU"/>
        </w:rPr>
        <w:t xml:space="preserve"> </w:t>
      </w:r>
      <w:r w:rsidRPr="00E8509D">
        <w:rPr>
          <w:rFonts w:cs="Times New Roman"/>
          <w:i w:val="0"/>
          <w:spacing w:val="-2"/>
          <w:sz w:val="24"/>
          <w:szCs w:val="24"/>
          <w:lang w:val="ru-RU"/>
        </w:rPr>
        <w:t>чем</w:t>
      </w:r>
      <w:r w:rsidRPr="00E8509D">
        <w:rPr>
          <w:rFonts w:cs="Times New Roman"/>
          <w:i w:val="0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i w:val="0"/>
          <w:sz w:val="24"/>
          <w:szCs w:val="24"/>
          <w:lang w:val="ru-RU"/>
        </w:rPr>
        <w:t>говорит</w:t>
      </w:r>
      <w:r w:rsidRPr="00E8509D">
        <w:rPr>
          <w:rFonts w:cs="Times New Roman"/>
          <w:i w:val="0"/>
          <w:spacing w:val="-1"/>
          <w:sz w:val="24"/>
          <w:szCs w:val="24"/>
          <w:lang w:val="ru-RU"/>
        </w:rPr>
        <w:t xml:space="preserve"> искусство?</w:t>
      </w:r>
    </w:p>
    <w:p w:rsidR="00877706" w:rsidRPr="00E8509D" w:rsidRDefault="00877706" w:rsidP="00877706">
      <w:pPr>
        <w:pStyle w:val="a8"/>
        <w:ind w:left="0" w:right="110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bCs/>
          <w:spacing w:val="-1"/>
          <w:sz w:val="24"/>
          <w:szCs w:val="24"/>
          <w:lang w:val="ru-RU"/>
        </w:rPr>
        <w:t>Земля</w:t>
      </w:r>
      <w:r w:rsidRPr="00E8509D">
        <w:rPr>
          <w:rFonts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bCs/>
          <w:sz w:val="24"/>
          <w:szCs w:val="24"/>
          <w:lang w:val="ru-RU"/>
        </w:rPr>
        <w:t>–</w:t>
      </w:r>
      <w:r w:rsidRPr="00E8509D">
        <w:rPr>
          <w:rFonts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bCs/>
          <w:spacing w:val="-1"/>
          <w:sz w:val="24"/>
          <w:szCs w:val="24"/>
          <w:lang w:val="ru-RU"/>
        </w:rPr>
        <w:t>наш</w:t>
      </w:r>
      <w:r w:rsidRPr="00E8509D">
        <w:rPr>
          <w:rFonts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bCs/>
          <w:spacing w:val="-1"/>
          <w:sz w:val="24"/>
          <w:szCs w:val="24"/>
          <w:lang w:val="ru-RU"/>
        </w:rPr>
        <w:t>общий</w:t>
      </w:r>
      <w:r w:rsidRPr="00E8509D">
        <w:rPr>
          <w:rFonts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bCs/>
          <w:spacing w:val="-2"/>
          <w:sz w:val="24"/>
          <w:szCs w:val="24"/>
          <w:lang w:val="ru-RU"/>
        </w:rPr>
        <w:t>дом.</w:t>
      </w:r>
      <w:r w:rsidRPr="00E8509D">
        <w:rPr>
          <w:rFonts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Наблюдение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природы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природных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явлений,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различение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их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характера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эмоциональных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состояний.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Разница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изображении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ы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раз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3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вре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z w:val="24"/>
          <w:szCs w:val="24"/>
          <w:lang w:val="ru-RU"/>
        </w:rPr>
        <w:t>я</w:t>
      </w:r>
      <w:r w:rsidRPr="00E8509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7"/>
          <w:sz w:val="24"/>
          <w:szCs w:val="24"/>
          <w:lang w:val="ru-RU"/>
        </w:rPr>
        <w:t>г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а,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-9"/>
          <w:sz w:val="24"/>
          <w:szCs w:val="24"/>
          <w:lang w:val="ru-RU"/>
        </w:rPr>
        <w:t>у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к,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разл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-1"/>
          <w:sz w:val="24"/>
          <w:szCs w:val="24"/>
          <w:lang w:val="ru-RU"/>
        </w:rPr>
        <w:t>ч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-4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ю</w:t>
      </w:r>
      <w:r w:rsidRPr="00E8509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п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3"/>
          <w:sz w:val="24"/>
          <w:szCs w:val="24"/>
          <w:lang w:val="ru-RU"/>
        </w:rPr>
        <w:t>г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37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.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7"/>
          <w:sz w:val="24"/>
          <w:szCs w:val="24"/>
          <w:lang w:val="ru-RU"/>
        </w:rPr>
        <w:t>Ж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п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-3"/>
          <w:sz w:val="24"/>
          <w:szCs w:val="24"/>
          <w:lang w:val="ru-RU"/>
        </w:rPr>
        <w:t>й</w:t>
      </w:r>
      <w:r w:rsidRPr="00E8509D">
        <w:rPr>
          <w:rFonts w:cs="Times New Roman"/>
          <w:spacing w:val="1"/>
          <w:sz w:val="24"/>
          <w:szCs w:val="24"/>
          <w:lang w:val="ru-RU"/>
        </w:rPr>
        <w:t>з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z w:val="24"/>
          <w:szCs w:val="24"/>
          <w:lang w:val="ru-RU"/>
        </w:rPr>
        <w:t>а.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П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-2"/>
          <w:sz w:val="24"/>
          <w:szCs w:val="24"/>
          <w:lang w:val="ru-RU"/>
        </w:rPr>
        <w:t>й</w:t>
      </w:r>
      <w:r w:rsidRPr="00E8509D">
        <w:rPr>
          <w:rFonts w:cs="Times New Roman"/>
          <w:spacing w:val="1"/>
          <w:sz w:val="24"/>
          <w:szCs w:val="24"/>
          <w:lang w:val="ru-RU"/>
        </w:rPr>
        <w:t>з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z w:val="24"/>
          <w:szCs w:val="24"/>
          <w:lang w:val="ru-RU"/>
        </w:rPr>
        <w:t>и раз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ых</w:t>
      </w:r>
      <w:r w:rsidRPr="00E8509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г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гра</w:t>
      </w:r>
      <w:r w:rsidRPr="00E8509D">
        <w:rPr>
          <w:rFonts w:cs="Times New Roman"/>
          <w:spacing w:val="1"/>
          <w:sz w:val="24"/>
          <w:szCs w:val="24"/>
          <w:lang w:val="ru-RU"/>
        </w:rPr>
        <w:t>ф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2"/>
          <w:sz w:val="24"/>
          <w:szCs w:val="24"/>
          <w:lang w:val="ru-RU"/>
        </w:rPr>
        <w:t>ч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ск</w:t>
      </w:r>
      <w:r w:rsidRPr="00E8509D">
        <w:rPr>
          <w:rFonts w:cs="Times New Roman"/>
          <w:spacing w:val="-3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х</w:t>
      </w:r>
      <w:r w:rsidRPr="00E8509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ш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-19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.</w:t>
      </w:r>
      <w:r w:rsidRPr="00E8509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-3"/>
          <w:sz w:val="24"/>
          <w:szCs w:val="24"/>
          <w:lang w:val="ru-RU"/>
        </w:rPr>
        <w:t>п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ль</w:t>
      </w:r>
      <w:r w:rsidRPr="00E8509D">
        <w:rPr>
          <w:rFonts w:cs="Times New Roman"/>
          <w:spacing w:val="1"/>
          <w:sz w:val="24"/>
          <w:szCs w:val="24"/>
          <w:lang w:val="ru-RU"/>
        </w:rPr>
        <w:t>з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1"/>
          <w:sz w:val="24"/>
          <w:szCs w:val="24"/>
          <w:lang w:val="ru-RU"/>
        </w:rPr>
        <w:t>ни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разл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-1"/>
          <w:sz w:val="24"/>
          <w:szCs w:val="24"/>
          <w:lang w:val="ru-RU"/>
        </w:rPr>
        <w:t>ч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ых</w:t>
      </w:r>
      <w:r w:rsidRPr="00E8509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3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ве</w:t>
      </w:r>
      <w:r w:rsidRPr="00E8509D">
        <w:rPr>
          <w:rFonts w:cs="Times New Roman"/>
          <w:spacing w:val="5"/>
          <w:sz w:val="24"/>
          <w:szCs w:val="24"/>
          <w:lang w:val="ru-RU"/>
        </w:rPr>
        <w:t>н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 xml:space="preserve">ых </w:t>
      </w:r>
      <w:r w:rsidRPr="00E8509D">
        <w:rPr>
          <w:rFonts w:cs="Times New Roman"/>
          <w:spacing w:val="-2"/>
          <w:sz w:val="24"/>
          <w:szCs w:val="24"/>
          <w:lang w:val="ru-RU"/>
        </w:rPr>
        <w:t>материалов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сре</w:t>
      </w:r>
      <w:proofErr w:type="gramStart"/>
      <w:r w:rsidRPr="00E8509D">
        <w:rPr>
          <w:rFonts w:cs="Times New Roman"/>
          <w:spacing w:val="-1"/>
          <w:sz w:val="24"/>
          <w:szCs w:val="24"/>
          <w:lang w:val="ru-RU"/>
        </w:rPr>
        <w:t>дств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дл</w:t>
      </w:r>
      <w:proofErr w:type="gramEnd"/>
      <w:r w:rsidRPr="00E8509D">
        <w:rPr>
          <w:rFonts w:cs="Times New Roman"/>
          <w:sz w:val="24"/>
          <w:szCs w:val="24"/>
          <w:lang w:val="ru-RU"/>
        </w:rPr>
        <w:t>я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создания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выразительных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образов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природы.</w:t>
      </w:r>
      <w:r w:rsidRPr="00E850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Постройки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природе:</w:t>
      </w:r>
      <w:r w:rsidRPr="00E8509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птичьи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гнезда,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норы,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ульи,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панцирь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черепахи,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домик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улитки</w:t>
      </w:r>
      <w:r w:rsidRPr="00E8509D">
        <w:rPr>
          <w:rFonts w:cs="Times New Roman"/>
          <w:sz w:val="24"/>
          <w:szCs w:val="24"/>
          <w:lang w:val="ru-RU"/>
        </w:rPr>
        <w:t xml:space="preserve"> и </w:t>
      </w:r>
      <w:r w:rsidRPr="00E8509D">
        <w:rPr>
          <w:rFonts w:cs="Times New Roman"/>
          <w:spacing w:val="-10"/>
          <w:sz w:val="24"/>
          <w:szCs w:val="24"/>
          <w:lang w:val="ru-RU"/>
        </w:rPr>
        <w:t>т.</w:t>
      </w:r>
      <w:r w:rsidRPr="00E8509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д.</w:t>
      </w:r>
    </w:p>
    <w:p w:rsidR="00877706" w:rsidRPr="00E8509D" w:rsidRDefault="00877706" w:rsidP="00877706">
      <w:pPr>
        <w:pStyle w:val="a8"/>
        <w:ind w:left="0" w:right="113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sz w:val="24"/>
          <w:szCs w:val="24"/>
          <w:lang w:val="ru-RU"/>
        </w:rPr>
        <w:t>Восприятие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эмоциональная</w:t>
      </w:r>
      <w:r w:rsidRPr="00E8509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оценка</w:t>
      </w:r>
      <w:r w:rsidRPr="00E8509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шедевров</w:t>
      </w:r>
      <w:r w:rsidRPr="00E8509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русского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зарубежного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ск</w:t>
      </w:r>
      <w:r w:rsidRPr="00E8509D">
        <w:rPr>
          <w:rFonts w:cs="Times New Roman"/>
          <w:spacing w:val="-5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сст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z w:val="24"/>
          <w:szCs w:val="24"/>
          <w:lang w:val="ru-RU"/>
        </w:rPr>
        <w:t>а,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1"/>
          <w:sz w:val="24"/>
          <w:szCs w:val="24"/>
          <w:lang w:val="ru-RU"/>
        </w:rPr>
        <w:t>з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б</w:t>
      </w:r>
      <w:r w:rsidRPr="00E8509D">
        <w:rPr>
          <w:rFonts w:cs="Times New Roman"/>
          <w:sz w:val="24"/>
          <w:szCs w:val="24"/>
          <w:lang w:val="ru-RU"/>
        </w:rPr>
        <w:t>ра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ю</w:t>
      </w:r>
      <w:r w:rsidRPr="00E8509D">
        <w:rPr>
          <w:rFonts w:cs="Times New Roman"/>
          <w:sz w:val="24"/>
          <w:szCs w:val="24"/>
          <w:lang w:val="ru-RU"/>
        </w:rPr>
        <w:t>щ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х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37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.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proofErr w:type="gramStart"/>
      <w:r w:rsidRPr="00E8509D">
        <w:rPr>
          <w:rFonts w:cs="Times New Roman"/>
          <w:spacing w:val="1"/>
          <w:sz w:val="24"/>
          <w:szCs w:val="24"/>
          <w:lang w:val="ru-RU"/>
        </w:rPr>
        <w:t>Об</w:t>
      </w:r>
      <w:r w:rsidRPr="00E8509D">
        <w:rPr>
          <w:rFonts w:cs="Times New Roman"/>
          <w:sz w:val="24"/>
          <w:szCs w:val="24"/>
          <w:lang w:val="ru-RU"/>
        </w:rPr>
        <w:t>щ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3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ь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pacing w:val="-9"/>
          <w:sz w:val="24"/>
          <w:szCs w:val="24"/>
          <w:lang w:val="ru-RU"/>
        </w:rPr>
        <w:t>а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к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9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ава</w:t>
      </w:r>
      <w:r w:rsidRPr="00E8509D">
        <w:rPr>
          <w:rFonts w:cs="Times New Roman"/>
          <w:spacing w:val="-6"/>
          <w:sz w:val="24"/>
          <w:szCs w:val="24"/>
          <w:lang w:val="ru-RU"/>
        </w:rPr>
        <w:t>е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z w:val="24"/>
          <w:szCs w:val="24"/>
          <w:lang w:val="ru-RU"/>
        </w:rPr>
        <w:t>ых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2"/>
          <w:sz w:val="24"/>
          <w:szCs w:val="24"/>
          <w:lang w:val="ru-RU"/>
        </w:rPr>
        <w:t>ч</w:t>
      </w:r>
      <w:r w:rsidRPr="00E8509D">
        <w:rPr>
          <w:rFonts w:cs="Times New Roman"/>
          <w:spacing w:val="-9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 xml:space="preserve">вств, </w:t>
      </w:r>
      <w:r w:rsidRPr="00E8509D">
        <w:rPr>
          <w:rFonts w:cs="Times New Roman"/>
          <w:spacing w:val="-2"/>
          <w:sz w:val="24"/>
          <w:szCs w:val="24"/>
          <w:lang w:val="ru-RU"/>
        </w:rPr>
        <w:t>отношения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к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природе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произведениях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авторов</w:t>
      </w:r>
      <w:r w:rsidRPr="00E8509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–</w:t>
      </w:r>
      <w:r w:rsidRPr="00E8509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представителей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разных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культур,</w:t>
      </w:r>
      <w:r w:rsidRPr="00E8509D">
        <w:rPr>
          <w:rFonts w:cs="Times New Roman"/>
          <w:spacing w:val="7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народов,</w:t>
      </w:r>
      <w:r w:rsidRPr="00E8509D">
        <w:rPr>
          <w:rFonts w:cs="Times New Roman"/>
          <w:sz w:val="24"/>
          <w:szCs w:val="24"/>
          <w:lang w:val="ru-RU"/>
        </w:rPr>
        <w:t xml:space="preserve">  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стран</w:t>
      </w:r>
      <w:r w:rsidRPr="00E8509D">
        <w:rPr>
          <w:rFonts w:cs="Times New Roman"/>
          <w:sz w:val="24"/>
          <w:szCs w:val="24"/>
          <w:lang w:val="ru-RU"/>
        </w:rPr>
        <w:t xml:space="preserve">  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(например,</w:t>
      </w:r>
      <w:r w:rsidRPr="00E8509D">
        <w:rPr>
          <w:rFonts w:cs="Times New Roman"/>
          <w:sz w:val="24"/>
          <w:szCs w:val="24"/>
          <w:lang w:val="ru-RU"/>
        </w:rPr>
        <w:t xml:space="preserve">  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А.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lastRenderedPageBreak/>
        <w:t>К.</w:t>
      </w:r>
      <w:r w:rsidRPr="00E8509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Саврасов,</w:t>
      </w:r>
      <w:r w:rsidRPr="00E8509D">
        <w:rPr>
          <w:rFonts w:cs="Times New Roman"/>
          <w:sz w:val="24"/>
          <w:szCs w:val="24"/>
          <w:lang w:val="ru-RU"/>
        </w:rPr>
        <w:t xml:space="preserve">   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И.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И.</w:t>
      </w:r>
      <w:r w:rsidRPr="00E8509D">
        <w:rPr>
          <w:rFonts w:cs="Times New Roman"/>
          <w:spacing w:val="-1"/>
          <w:sz w:val="24"/>
          <w:szCs w:val="24"/>
          <w:lang w:val="ru-RU"/>
        </w:rPr>
        <w:t xml:space="preserve"> Левитан,</w:t>
      </w:r>
      <w:r w:rsidRPr="00E8509D">
        <w:rPr>
          <w:rFonts w:cs="Times New Roman"/>
          <w:sz w:val="24"/>
          <w:szCs w:val="24"/>
          <w:lang w:val="ru-RU"/>
        </w:rPr>
        <w:t xml:space="preserve">   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И.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И.</w:t>
      </w:r>
      <w:r w:rsidRPr="00E8509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Шишкин,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Н. К.</w:t>
      </w:r>
      <w:r w:rsidRPr="00E8509D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Рерих,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К.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Моне,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П.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Сезанн,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В.</w:t>
      </w:r>
      <w:r w:rsidRPr="00E8509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 xml:space="preserve">Ван </w:t>
      </w:r>
      <w:r w:rsidRPr="00E8509D">
        <w:rPr>
          <w:rFonts w:cs="Times New Roman"/>
          <w:spacing w:val="-9"/>
          <w:sz w:val="24"/>
          <w:szCs w:val="24"/>
          <w:lang w:val="ru-RU"/>
        </w:rPr>
        <w:t>Гог</w:t>
      </w:r>
      <w:r w:rsidRPr="00E8509D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 др.).</w:t>
      </w:r>
      <w:proofErr w:type="gramEnd"/>
    </w:p>
    <w:p w:rsidR="00877706" w:rsidRPr="00E8509D" w:rsidRDefault="00877706" w:rsidP="00877706">
      <w:pPr>
        <w:pStyle w:val="a8"/>
        <w:ind w:left="0" w:right="114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spacing w:val="-3"/>
          <w:sz w:val="24"/>
          <w:szCs w:val="24"/>
          <w:lang w:val="ru-RU"/>
        </w:rPr>
        <w:t>Знакомство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несколькими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наиболее</w:t>
      </w:r>
      <w:r w:rsidRPr="00E8509D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яркими</w:t>
      </w:r>
      <w:r w:rsidRPr="00E8509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культурами</w:t>
      </w:r>
      <w:r w:rsidRPr="00E8509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мира,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представляющими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разные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народы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эпохи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(например,</w:t>
      </w:r>
      <w:r w:rsidRPr="00E8509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Древняя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Греция,</w:t>
      </w:r>
      <w:r w:rsidRPr="00E8509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средневековая</w:t>
      </w:r>
      <w:r w:rsidRPr="00E8509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Европа,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Япония</w:t>
      </w:r>
      <w:r w:rsidRPr="00E8509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или</w:t>
      </w:r>
      <w:r w:rsidRPr="00E8509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Индия).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Роль</w:t>
      </w:r>
      <w:r w:rsidRPr="00E8509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природных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условий</w:t>
      </w:r>
      <w:r w:rsidRPr="00E8509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характере</w:t>
      </w:r>
      <w:r w:rsidRPr="00E8509D">
        <w:rPr>
          <w:rFonts w:cs="Times New Roman"/>
          <w:spacing w:val="7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культурных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традиций</w:t>
      </w:r>
      <w:r w:rsidRPr="00E8509D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разных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народов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мира.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Образ</w:t>
      </w:r>
      <w:r w:rsidRPr="00E8509D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человека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искусстве</w:t>
      </w:r>
      <w:r w:rsidRPr="00E8509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разных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народов.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Образы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архитектуры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 xml:space="preserve">и </w:t>
      </w:r>
      <w:r w:rsidRPr="00E8509D">
        <w:rPr>
          <w:rFonts w:cs="Times New Roman"/>
          <w:spacing w:val="-2"/>
          <w:sz w:val="24"/>
          <w:szCs w:val="24"/>
          <w:lang w:val="ru-RU"/>
        </w:rPr>
        <w:t>декоративно-прикладного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искусства.</w:t>
      </w:r>
    </w:p>
    <w:p w:rsidR="00877706" w:rsidRPr="00E8509D" w:rsidRDefault="00877706" w:rsidP="00877706">
      <w:pPr>
        <w:pStyle w:val="a8"/>
        <w:ind w:left="0" w:right="112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bCs/>
          <w:spacing w:val="-4"/>
          <w:sz w:val="24"/>
          <w:szCs w:val="24"/>
          <w:lang w:val="ru-RU"/>
        </w:rPr>
        <w:t>Родина</w:t>
      </w:r>
      <w:r w:rsidRPr="00E8509D">
        <w:rPr>
          <w:rFonts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bCs/>
          <w:spacing w:val="-3"/>
          <w:sz w:val="24"/>
          <w:szCs w:val="24"/>
          <w:lang w:val="ru-RU"/>
        </w:rPr>
        <w:t>моя</w:t>
      </w:r>
      <w:r w:rsidRPr="00E8509D">
        <w:rPr>
          <w:rFonts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bCs/>
          <w:sz w:val="24"/>
          <w:szCs w:val="24"/>
          <w:lang w:val="ru-RU"/>
        </w:rPr>
        <w:t>–</w:t>
      </w:r>
      <w:r w:rsidRPr="00E8509D">
        <w:rPr>
          <w:rFonts w:cs="Times New Roman"/>
          <w:b/>
          <w:bCs/>
          <w:spacing w:val="58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bCs/>
          <w:spacing w:val="-2"/>
          <w:sz w:val="24"/>
          <w:szCs w:val="24"/>
          <w:lang w:val="ru-RU"/>
        </w:rPr>
        <w:t>Россия.</w:t>
      </w:r>
      <w:r w:rsidRPr="00E8509D">
        <w:rPr>
          <w:rFonts w:cs="Times New Roman"/>
          <w:b/>
          <w:bCs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Роль</w:t>
      </w:r>
      <w:r w:rsidRPr="00E8509D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природных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условий</w:t>
      </w:r>
      <w:r w:rsidRPr="00E8509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характере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традиционной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культуры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народов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России.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Пейзажи</w:t>
      </w:r>
      <w:r w:rsidRPr="00E8509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родной</w:t>
      </w:r>
      <w:r w:rsidRPr="00E8509D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природы.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Единство</w:t>
      </w:r>
      <w:r w:rsidRPr="00E850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декоративного</w:t>
      </w:r>
      <w:r w:rsidRPr="00E8509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строя</w:t>
      </w:r>
      <w:r w:rsidRPr="00E8509D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украшении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жилища,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предметов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быта,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6"/>
          <w:sz w:val="24"/>
          <w:szCs w:val="24"/>
          <w:lang w:val="ru-RU"/>
        </w:rPr>
        <w:t>орудий</w:t>
      </w:r>
      <w:r w:rsidRPr="00E8509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а,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костюма.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Связь</w:t>
      </w:r>
      <w:r w:rsidRPr="00E8509D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изобразительного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музыкой,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песней,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танцами,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былинами,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сказаниями,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сказками.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Образ</w:t>
      </w:r>
      <w:r w:rsidRPr="00E8509D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человека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традиционной</w:t>
      </w:r>
      <w:r w:rsidRPr="00E8509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культуре.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E8509D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народа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красоте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человека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(внешней</w:t>
      </w:r>
      <w:r w:rsidRPr="00E8509D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духовной),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отраженные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искусстве.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Образ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защитника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Отечества.</w:t>
      </w:r>
    </w:p>
    <w:p w:rsidR="00877706" w:rsidRPr="00E8509D" w:rsidRDefault="00877706" w:rsidP="00877706">
      <w:pPr>
        <w:pStyle w:val="a8"/>
        <w:ind w:left="0" w:right="113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spacing w:val="-2"/>
          <w:sz w:val="24"/>
          <w:szCs w:val="24"/>
          <w:lang w:val="ru-RU"/>
        </w:rPr>
        <w:t>Человек</w:t>
      </w:r>
      <w:r w:rsidRPr="00E8509D">
        <w:rPr>
          <w:rFonts w:cs="Times New Roman"/>
          <w:b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sz w:val="24"/>
          <w:szCs w:val="24"/>
          <w:lang w:val="ru-RU"/>
        </w:rPr>
        <w:t>и</w:t>
      </w:r>
      <w:r w:rsidRPr="00E8509D">
        <w:rPr>
          <w:rFonts w:cs="Times New Roman"/>
          <w:b/>
          <w:spacing w:val="62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spacing w:val="-2"/>
          <w:sz w:val="24"/>
          <w:szCs w:val="24"/>
          <w:lang w:val="ru-RU"/>
        </w:rPr>
        <w:t>человеческие</w:t>
      </w:r>
      <w:r w:rsidRPr="00E8509D">
        <w:rPr>
          <w:rFonts w:cs="Times New Roman"/>
          <w:b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spacing w:val="-1"/>
          <w:sz w:val="24"/>
          <w:szCs w:val="24"/>
          <w:lang w:val="ru-RU"/>
        </w:rPr>
        <w:t>взаимоотношения.</w:t>
      </w:r>
      <w:r w:rsidRPr="00E8509D">
        <w:rPr>
          <w:rFonts w:cs="Times New Roman"/>
          <w:b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Образ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человека</w:t>
      </w:r>
      <w:r w:rsidRPr="00E8509D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разных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культурах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мира.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Образ</w:t>
      </w:r>
      <w:r w:rsidRPr="00E8509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современника.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Жанр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портрета.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Темы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любви,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дружбы,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3"/>
          <w:sz w:val="24"/>
          <w:szCs w:val="24"/>
          <w:lang w:val="ru-RU"/>
        </w:rPr>
        <w:t>с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pacing w:val="3"/>
          <w:sz w:val="24"/>
          <w:szCs w:val="24"/>
          <w:lang w:val="ru-RU"/>
        </w:rPr>
        <w:t>ь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ск</w:t>
      </w:r>
      <w:r w:rsidRPr="00E8509D">
        <w:rPr>
          <w:rFonts w:cs="Times New Roman"/>
          <w:spacing w:val="-5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сств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.</w:t>
      </w:r>
      <w:r w:rsidRPr="00E8509D">
        <w:rPr>
          <w:rFonts w:cs="Times New Roman"/>
          <w:spacing w:val="67"/>
          <w:sz w:val="24"/>
          <w:szCs w:val="24"/>
          <w:lang w:val="ru-RU"/>
        </w:rPr>
        <w:t xml:space="preserve"> </w:t>
      </w:r>
      <w:proofErr w:type="gramStart"/>
      <w:r w:rsidRPr="00E8509D">
        <w:rPr>
          <w:rFonts w:cs="Times New Roman"/>
          <w:sz w:val="24"/>
          <w:szCs w:val="24"/>
          <w:lang w:val="ru-RU"/>
        </w:rPr>
        <w:t>Э</w:t>
      </w:r>
      <w:r w:rsidRPr="00E8509D">
        <w:rPr>
          <w:rFonts w:cs="Times New Roman"/>
          <w:spacing w:val="1"/>
          <w:sz w:val="24"/>
          <w:szCs w:val="24"/>
          <w:lang w:val="ru-RU"/>
        </w:rPr>
        <w:t>м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ци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z w:val="24"/>
          <w:szCs w:val="24"/>
          <w:lang w:val="ru-RU"/>
        </w:rPr>
        <w:t>л</w:t>
      </w:r>
      <w:r w:rsidRPr="00E8509D">
        <w:rPr>
          <w:rFonts w:cs="Times New Roman"/>
          <w:spacing w:val="4"/>
          <w:sz w:val="24"/>
          <w:szCs w:val="24"/>
          <w:lang w:val="ru-RU"/>
        </w:rPr>
        <w:t>ь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ая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9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ая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выраз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3"/>
          <w:sz w:val="24"/>
          <w:szCs w:val="24"/>
          <w:lang w:val="ru-RU"/>
        </w:rPr>
        <w:t>л</w:t>
      </w:r>
      <w:r w:rsidRPr="00E8509D">
        <w:rPr>
          <w:rFonts w:cs="Times New Roman"/>
          <w:sz w:val="24"/>
          <w:szCs w:val="24"/>
          <w:lang w:val="ru-RU"/>
        </w:rPr>
        <w:t>ь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3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ь</w:t>
      </w:r>
      <w:r w:rsidRPr="00E8509D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б</w:t>
      </w:r>
      <w:r w:rsidRPr="00E8509D">
        <w:rPr>
          <w:rFonts w:cs="Times New Roman"/>
          <w:sz w:val="24"/>
          <w:szCs w:val="24"/>
          <w:lang w:val="ru-RU"/>
        </w:rPr>
        <w:t>раз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 xml:space="preserve">в </w:t>
      </w:r>
      <w:r w:rsidRPr="00E8509D">
        <w:rPr>
          <w:rFonts w:cs="Times New Roman"/>
          <w:spacing w:val="1"/>
          <w:sz w:val="24"/>
          <w:szCs w:val="24"/>
          <w:lang w:val="ru-RU"/>
        </w:rPr>
        <w:t>п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3"/>
          <w:sz w:val="24"/>
          <w:szCs w:val="24"/>
          <w:lang w:val="ru-RU"/>
        </w:rPr>
        <w:t>с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-2"/>
          <w:sz w:val="24"/>
          <w:szCs w:val="24"/>
          <w:lang w:val="ru-RU"/>
        </w:rPr>
        <w:t>й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7"/>
          <w:sz w:val="24"/>
          <w:szCs w:val="24"/>
          <w:lang w:val="ru-RU"/>
        </w:rPr>
        <w:t>б</w:t>
      </w:r>
      <w:r w:rsidRPr="00E8509D">
        <w:rPr>
          <w:rFonts w:cs="Times New Roman"/>
          <w:spacing w:val="-9"/>
          <w:sz w:val="24"/>
          <w:szCs w:val="24"/>
          <w:lang w:val="ru-RU"/>
        </w:rPr>
        <w:t>у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ю</w:t>
      </w:r>
      <w:r w:rsidRPr="00E8509D">
        <w:rPr>
          <w:rFonts w:cs="Times New Roman"/>
          <w:spacing w:val="4"/>
          <w:sz w:val="24"/>
          <w:szCs w:val="24"/>
          <w:lang w:val="ru-RU"/>
        </w:rPr>
        <w:t>щ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х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3"/>
          <w:sz w:val="24"/>
          <w:szCs w:val="24"/>
          <w:lang w:val="ru-RU"/>
        </w:rPr>
        <w:t>л</w:t>
      </w:r>
      <w:r w:rsidRPr="00E8509D">
        <w:rPr>
          <w:rFonts w:cs="Times New Roman"/>
          <w:spacing w:val="-9"/>
          <w:sz w:val="24"/>
          <w:szCs w:val="24"/>
          <w:lang w:val="ru-RU"/>
        </w:rPr>
        <w:t>у</w:t>
      </w:r>
      <w:r w:rsidRPr="00E8509D">
        <w:rPr>
          <w:rFonts w:cs="Times New Roman"/>
          <w:spacing w:val="2"/>
          <w:sz w:val="24"/>
          <w:szCs w:val="24"/>
          <w:lang w:val="ru-RU"/>
        </w:rPr>
        <w:t>ч</w:t>
      </w:r>
      <w:r w:rsidRPr="00E8509D">
        <w:rPr>
          <w:rFonts w:cs="Times New Roman"/>
          <w:sz w:val="24"/>
          <w:szCs w:val="24"/>
          <w:lang w:val="ru-RU"/>
        </w:rPr>
        <w:t>ш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2"/>
          <w:sz w:val="24"/>
          <w:szCs w:val="24"/>
          <w:lang w:val="ru-RU"/>
        </w:rPr>
        <w:t>ч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3"/>
          <w:sz w:val="24"/>
          <w:szCs w:val="24"/>
          <w:lang w:val="ru-RU"/>
        </w:rPr>
        <w:t>л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3"/>
          <w:sz w:val="24"/>
          <w:szCs w:val="24"/>
          <w:lang w:val="ru-RU"/>
        </w:rPr>
        <w:t>в</w:t>
      </w:r>
      <w:r w:rsidRPr="00E8509D">
        <w:rPr>
          <w:rFonts w:cs="Times New Roman"/>
          <w:spacing w:val="-13"/>
          <w:sz w:val="24"/>
          <w:szCs w:val="24"/>
          <w:lang w:val="ru-RU"/>
        </w:rPr>
        <w:t>е</w:t>
      </w:r>
      <w:r w:rsidRPr="00E8509D">
        <w:rPr>
          <w:rFonts w:cs="Times New Roman"/>
          <w:spacing w:val="2"/>
          <w:sz w:val="24"/>
          <w:szCs w:val="24"/>
          <w:lang w:val="ru-RU"/>
        </w:rPr>
        <w:t>ч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pacing w:val="5"/>
          <w:sz w:val="24"/>
          <w:szCs w:val="24"/>
          <w:lang w:val="ru-RU"/>
        </w:rPr>
        <w:t>с</w:t>
      </w:r>
      <w:r w:rsidRPr="00E8509D">
        <w:rPr>
          <w:rFonts w:cs="Times New Roman"/>
          <w:sz w:val="24"/>
          <w:szCs w:val="24"/>
          <w:lang w:val="ru-RU"/>
        </w:rPr>
        <w:t>к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2"/>
          <w:sz w:val="24"/>
          <w:szCs w:val="24"/>
          <w:lang w:val="ru-RU"/>
        </w:rPr>
        <w:t>ч</w:t>
      </w:r>
      <w:r w:rsidRPr="00E8509D">
        <w:rPr>
          <w:rFonts w:cs="Times New Roman"/>
          <w:spacing w:val="-9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вст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к</w:t>
      </w:r>
      <w:r w:rsidRPr="00E8509D">
        <w:rPr>
          <w:rFonts w:cs="Times New Roman"/>
          <w:spacing w:val="-13"/>
          <w:sz w:val="24"/>
          <w:szCs w:val="24"/>
          <w:lang w:val="ru-RU"/>
        </w:rPr>
        <w:t>а</w:t>
      </w:r>
      <w:r w:rsidRPr="00E8509D">
        <w:rPr>
          <w:rFonts w:cs="Times New Roman"/>
          <w:spacing w:val="-1"/>
          <w:sz w:val="24"/>
          <w:szCs w:val="24"/>
          <w:lang w:val="ru-RU"/>
        </w:rPr>
        <w:t>ч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z w:val="24"/>
          <w:szCs w:val="24"/>
          <w:lang w:val="ru-RU"/>
        </w:rPr>
        <w:t>:</w:t>
      </w:r>
      <w:r w:rsidRPr="00E8509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б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32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, с</w:t>
      </w:r>
      <w:r w:rsidRPr="00E8509D">
        <w:rPr>
          <w:rFonts w:cs="Times New Roman"/>
          <w:spacing w:val="3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рада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z w:val="24"/>
          <w:szCs w:val="24"/>
          <w:lang w:val="ru-RU"/>
        </w:rPr>
        <w:t>к</w:t>
      </w:r>
      <w:r w:rsidRPr="00E8509D">
        <w:rPr>
          <w:rFonts w:cs="Times New Roman"/>
          <w:spacing w:val="-33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з</w:t>
      </w:r>
      <w:r w:rsidRPr="00E8509D">
        <w:rPr>
          <w:rFonts w:cs="Times New Roman"/>
          <w:sz w:val="24"/>
          <w:szCs w:val="24"/>
          <w:lang w:val="ru-RU"/>
        </w:rPr>
        <w:t>аб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37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г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-3"/>
          <w:sz w:val="24"/>
          <w:szCs w:val="24"/>
          <w:lang w:val="ru-RU"/>
        </w:rPr>
        <w:t>з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б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-17"/>
          <w:sz w:val="24"/>
          <w:szCs w:val="24"/>
          <w:lang w:val="ru-RU"/>
        </w:rPr>
        <w:t>к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3"/>
          <w:sz w:val="24"/>
          <w:szCs w:val="24"/>
          <w:lang w:val="ru-RU"/>
        </w:rPr>
        <w:t>ы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ти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9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.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.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Об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5"/>
          <w:sz w:val="24"/>
          <w:szCs w:val="24"/>
          <w:lang w:val="ru-RU"/>
        </w:rPr>
        <w:t>а</w:t>
      </w:r>
      <w:r w:rsidRPr="00E8509D">
        <w:rPr>
          <w:rFonts w:cs="Times New Roman"/>
          <w:spacing w:val="1"/>
          <w:sz w:val="24"/>
          <w:szCs w:val="24"/>
          <w:lang w:val="ru-RU"/>
        </w:rPr>
        <w:t>з</w:t>
      </w:r>
      <w:r w:rsidRPr="00E8509D">
        <w:rPr>
          <w:rFonts w:cs="Times New Roman"/>
          <w:sz w:val="24"/>
          <w:szCs w:val="24"/>
          <w:lang w:val="ru-RU"/>
        </w:rPr>
        <w:t>ы</w:t>
      </w:r>
      <w:r w:rsidRPr="00E8509D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3"/>
          <w:sz w:val="24"/>
          <w:szCs w:val="24"/>
          <w:lang w:val="ru-RU"/>
        </w:rPr>
        <w:t>с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-2"/>
          <w:sz w:val="24"/>
          <w:szCs w:val="24"/>
          <w:lang w:val="ru-RU"/>
        </w:rPr>
        <w:t>й</w:t>
      </w:r>
      <w:r w:rsidRPr="00E8509D">
        <w:rPr>
          <w:rFonts w:cs="Times New Roman"/>
          <w:sz w:val="24"/>
          <w:szCs w:val="24"/>
          <w:lang w:val="ru-RU"/>
        </w:rPr>
        <w:t xml:space="preserve">, </w:t>
      </w:r>
      <w:r w:rsidRPr="00E8509D">
        <w:rPr>
          <w:rFonts w:cs="Times New Roman"/>
          <w:spacing w:val="-1"/>
          <w:sz w:val="24"/>
          <w:szCs w:val="24"/>
          <w:lang w:val="ru-RU"/>
        </w:rPr>
        <w:t>вызывающие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гнев,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раздражение,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презрение.</w:t>
      </w:r>
      <w:proofErr w:type="gramEnd"/>
    </w:p>
    <w:p w:rsidR="00877706" w:rsidRPr="00E8509D" w:rsidRDefault="00877706" w:rsidP="00877706">
      <w:pPr>
        <w:pStyle w:val="a8"/>
        <w:ind w:left="0" w:right="112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b/>
          <w:spacing w:val="-2"/>
          <w:sz w:val="24"/>
          <w:szCs w:val="24"/>
          <w:lang w:val="ru-RU"/>
        </w:rPr>
        <w:t>Искусство</w:t>
      </w:r>
      <w:r w:rsidRPr="00E8509D">
        <w:rPr>
          <w:rFonts w:cs="Times New Roman"/>
          <w:b/>
          <w:spacing w:val="28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spacing w:val="-1"/>
          <w:sz w:val="24"/>
          <w:szCs w:val="24"/>
          <w:lang w:val="ru-RU"/>
        </w:rPr>
        <w:t>дарит</w:t>
      </w:r>
      <w:r w:rsidRPr="00E8509D">
        <w:rPr>
          <w:rFonts w:cs="Times New Roman"/>
          <w:b/>
          <w:spacing w:val="26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spacing w:val="-5"/>
          <w:sz w:val="24"/>
          <w:szCs w:val="24"/>
          <w:lang w:val="ru-RU"/>
        </w:rPr>
        <w:t>людям</w:t>
      </w:r>
      <w:r w:rsidRPr="00E8509D">
        <w:rPr>
          <w:rFonts w:cs="Times New Roman"/>
          <w:b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b/>
          <w:spacing w:val="-6"/>
          <w:sz w:val="24"/>
          <w:szCs w:val="24"/>
          <w:lang w:val="ru-RU"/>
        </w:rPr>
        <w:t>красоту.</w:t>
      </w:r>
      <w:r w:rsidRPr="00E8509D">
        <w:rPr>
          <w:rFonts w:cs="Times New Roman"/>
          <w:b/>
          <w:spacing w:val="2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Искусство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вокруг</w:t>
      </w:r>
      <w:r w:rsidRPr="00E8509D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нас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сегодня.</w:t>
      </w:r>
      <w:r w:rsidRPr="00E8509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-3"/>
          <w:sz w:val="24"/>
          <w:szCs w:val="24"/>
          <w:lang w:val="ru-RU"/>
        </w:rPr>
        <w:t>п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ль</w:t>
      </w:r>
      <w:r w:rsidRPr="00E8509D">
        <w:rPr>
          <w:rFonts w:cs="Times New Roman"/>
          <w:spacing w:val="1"/>
          <w:sz w:val="24"/>
          <w:szCs w:val="24"/>
          <w:lang w:val="ru-RU"/>
        </w:rPr>
        <w:t>з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разл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-1"/>
          <w:sz w:val="24"/>
          <w:szCs w:val="24"/>
          <w:lang w:val="ru-RU"/>
        </w:rPr>
        <w:t>ч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ых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9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ве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ых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pacing w:val="-5"/>
          <w:sz w:val="24"/>
          <w:szCs w:val="24"/>
          <w:lang w:val="ru-RU"/>
        </w:rPr>
        <w:t>а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z w:val="24"/>
          <w:szCs w:val="24"/>
          <w:lang w:val="ru-RU"/>
        </w:rPr>
        <w:t>л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ср</w:t>
      </w:r>
      <w:r w:rsidRPr="00E8509D">
        <w:rPr>
          <w:rFonts w:cs="Times New Roman"/>
          <w:spacing w:val="-9"/>
          <w:sz w:val="24"/>
          <w:szCs w:val="24"/>
          <w:lang w:val="ru-RU"/>
        </w:rPr>
        <w:t>е</w:t>
      </w:r>
      <w:proofErr w:type="gramStart"/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л</w:t>
      </w:r>
      <w:proofErr w:type="gramEnd"/>
      <w:r w:rsidRPr="00E8509D">
        <w:rPr>
          <w:rFonts w:cs="Times New Roman"/>
          <w:sz w:val="24"/>
          <w:szCs w:val="24"/>
          <w:lang w:val="ru-RU"/>
        </w:rPr>
        <w:t>я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-5"/>
          <w:sz w:val="24"/>
          <w:szCs w:val="24"/>
          <w:lang w:val="ru-RU"/>
        </w:rPr>
        <w:t>о</w:t>
      </w:r>
      <w:r w:rsidRPr="00E8509D">
        <w:rPr>
          <w:rFonts w:cs="Times New Roman"/>
          <w:spacing w:val="-3"/>
          <w:sz w:val="24"/>
          <w:szCs w:val="24"/>
          <w:lang w:val="ru-RU"/>
        </w:rPr>
        <w:t>з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 xml:space="preserve">я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3"/>
          <w:sz w:val="24"/>
          <w:szCs w:val="24"/>
          <w:lang w:val="ru-RU"/>
        </w:rPr>
        <w:t>о</w:t>
      </w:r>
      <w:r w:rsidRPr="00E8509D">
        <w:rPr>
          <w:rFonts w:cs="Times New Roman"/>
          <w:spacing w:val="-5"/>
          <w:sz w:val="24"/>
          <w:szCs w:val="24"/>
          <w:lang w:val="ru-RU"/>
        </w:rPr>
        <w:t>ек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крас</w:t>
      </w:r>
      <w:r w:rsidRPr="00E8509D">
        <w:rPr>
          <w:rFonts w:cs="Times New Roman"/>
          <w:spacing w:val="-3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вых,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5"/>
          <w:sz w:val="24"/>
          <w:szCs w:val="24"/>
          <w:lang w:val="ru-RU"/>
        </w:rPr>
        <w:t>б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ых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выраз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ль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ых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9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2"/>
          <w:sz w:val="24"/>
          <w:szCs w:val="24"/>
          <w:lang w:val="ru-RU"/>
        </w:rPr>
        <w:t>м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б</w:t>
      </w:r>
      <w:r w:rsidRPr="00E8509D">
        <w:rPr>
          <w:rFonts w:cs="Times New Roman"/>
          <w:sz w:val="24"/>
          <w:szCs w:val="24"/>
          <w:lang w:val="ru-RU"/>
        </w:rPr>
        <w:t>ы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а,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ра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п</w:t>
      </w:r>
      <w:r w:rsidRPr="00E8509D">
        <w:rPr>
          <w:rFonts w:cs="Times New Roman"/>
          <w:spacing w:val="-4"/>
          <w:sz w:val="24"/>
          <w:szCs w:val="24"/>
          <w:lang w:val="ru-RU"/>
        </w:rPr>
        <w:t>ор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 xml:space="preserve">а. </w:t>
      </w:r>
      <w:r w:rsidRPr="00E8509D">
        <w:rPr>
          <w:rFonts w:cs="Times New Roman"/>
          <w:spacing w:val="-1"/>
          <w:sz w:val="24"/>
          <w:szCs w:val="24"/>
          <w:lang w:val="ru-RU"/>
        </w:rPr>
        <w:t>Представление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роли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изобразительных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(пластических)</w:t>
      </w:r>
      <w:r w:rsidRPr="00E8509D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иску</w:t>
      </w:r>
      <w:proofErr w:type="gramStart"/>
      <w:r w:rsidRPr="00E8509D">
        <w:rPr>
          <w:rFonts w:cs="Times New Roman"/>
          <w:spacing w:val="-1"/>
          <w:sz w:val="24"/>
          <w:szCs w:val="24"/>
          <w:lang w:val="ru-RU"/>
        </w:rPr>
        <w:t>сств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</w:t>
      </w:r>
      <w:proofErr w:type="gramEnd"/>
      <w:r w:rsidRPr="00E8509D">
        <w:rPr>
          <w:rFonts w:cs="Times New Roman"/>
          <w:spacing w:val="-1"/>
          <w:sz w:val="24"/>
          <w:szCs w:val="24"/>
          <w:lang w:val="ru-RU"/>
        </w:rPr>
        <w:t>овседневной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жизни</w:t>
      </w:r>
      <w:r w:rsidRPr="00E8509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человека,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его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материального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окружения.</w:t>
      </w:r>
      <w:r w:rsidRPr="00E8509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Отражение</w:t>
      </w:r>
      <w:r w:rsidRPr="00E8509D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пластических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искусствах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природных,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географических</w:t>
      </w:r>
      <w:r w:rsidRPr="00E850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условий,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традиций,</w:t>
      </w:r>
      <w:r w:rsidRPr="00E8509D">
        <w:rPr>
          <w:rFonts w:cs="Times New Roman"/>
          <w:spacing w:val="8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религиозных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верований</w:t>
      </w:r>
      <w:r w:rsidRPr="00E8509D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разных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народов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(на</w:t>
      </w:r>
      <w:r w:rsidRPr="00E8509D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примере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изобразительного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декоративно-прикладного</w:t>
      </w:r>
      <w:r w:rsidRPr="00E8509D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народов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России).</w:t>
      </w:r>
      <w:r w:rsidRPr="00E8509D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Жанр</w:t>
      </w:r>
      <w:r w:rsidRPr="00E8509D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натюрморта.</w:t>
      </w:r>
      <w:r w:rsidRPr="00E8509D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3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ве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3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3"/>
          <w:sz w:val="24"/>
          <w:szCs w:val="24"/>
          <w:lang w:val="ru-RU"/>
        </w:rPr>
        <w:t>к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4"/>
          <w:sz w:val="24"/>
          <w:szCs w:val="24"/>
          <w:lang w:val="ru-RU"/>
        </w:rPr>
        <w:t>у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pacing w:val="3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2"/>
          <w:sz w:val="24"/>
          <w:szCs w:val="24"/>
          <w:lang w:val="ru-RU"/>
        </w:rPr>
        <w:t>ф</w:t>
      </w:r>
      <w:r w:rsidRPr="00E8509D">
        <w:rPr>
          <w:rFonts w:cs="Times New Roman"/>
          <w:spacing w:val="-4"/>
          <w:sz w:val="24"/>
          <w:szCs w:val="24"/>
          <w:lang w:val="ru-RU"/>
        </w:rPr>
        <w:t>ор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pacing w:val="3"/>
          <w:sz w:val="24"/>
          <w:szCs w:val="24"/>
          <w:lang w:val="ru-RU"/>
        </w:rPr>
        <w:t>л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ни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п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2"/>
          <w:sz w:val="24"/>
          <w:szCs w:val="24"/>
          <w:lang w:val="ru-RU"/>
        </w:rPr>
        <w:t>м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4"/>
          <w:sz w:val="24"/>
          <w:szCs w:val="24"/>
          <w:lang w:val="ru-RU"/>
        </w:rPr>
        <w:t>щ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3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й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13"/>
          <w:sz w:val="24"/>
          <w:szCs w:val="24"/>
          <w:lang w:val="ru-RU"/>
        </w:rPr>
        <w:t>к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в,</w:t>
      </w:r>
      <w:r w:rsidRPr="00E850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ра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п</w:t>
      </w:r>
      <w:r w:rsidRPr="00E8509D">
        <w:rPr>
          <w:rFonts w:cs="Times New Roman"/>
          <w:spacing w:val="-4"/>
          <w:sz w:val="24"/>
          <w:szCs w:val="24"/>
          <w:lang w:val="ru-RU"/>
        </w:rPr>
        <w:t>ор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 xml:space="preserve">а и </w:t>
      </w:r>
      <w:r w:rsidRPr="00E8509D">
        <w:rPr>
          <w:rFonts w:cs="Times New Roman"/>
          <w:spacing w:val="-3"/>
          <w:sz w:val="24"/>
          <w:szCs w:val="24"/>
          <w:lang w:val="ru-RU"/>
        </w:rPr>
        <w:t>посуды,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мебели</w:t>
      </w:r>
      <w:r w:rsidRPr="00E8509D">
        <w:rPr>
          <w:rFonts w:cs="Times New Roman"/>
          <w:sz w:val="24"/>
          <w:szCs w:val="24"/>
          <w:lang w:val="ru-RU"/>
        </w:rPr>
        <w:t xml:space="preserve"> и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одежды,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книг</w:t>
      </w:r>
      <w:r w:rsidRPr="00E8509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 xml:space="preserve">и </w:t>
      </w:r>
      <w:r w:rsidRPr="00E8509D">
        <w:rPr>
          <w:rFonts w:cs="Times New Roman"/>
          <w:spacing w:val="-2"/>
          <w:sz w:val="24"/>
          <w:szCs w:val="24"/>
          <w:lang w:val="ru-RU"/>
        </w:rPr>
        <w:t>игрушек.</w:t>
      </w:r>
    </w:p>
    <w:p w:rsidR="00877706" w:rsidRPr="00E8509D" w:rsidRDefault="00877706" w:rsidP="00877706">
      <w:pPr>
        <w:pStyle w:val="3"/>
        <w:spacing w:before="0"/>
        <w:ind w:left="0" w:right="1536"/>
        <w:jc w:val="both"/>
        <w:rPr>
          <w:rFonts w:cs="Times New Roman"/>
          <w:b w:val="0"/>
          <w:bCs w:val="0"/>
          <w:i w:val="0"/>
          <w:color w:val="000000"/>
          <w:sz w:val="24"/>
          <w:szCs w:val="24"/>
          <w:lang w:val="ru-RU" w:eastAsia="ru-RU" w:bidi="ru-RU"/>
        </w:rPr>
      </w:pPr>
    </w:p>
    <w:p w:rsidR="00877706" w:rsidRPr="00E8509D" w:rsidRDefault="00877706" w:rsidP="00877706">
      <w:pPr>
        <w:pStyle w:val="3"/>
        <w:spacing w:before="0"/>
        <w:ind w:left="0" w:right="1536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E8509D">
        <w:rPr>
          <w:rFonts w:cs="Times New Roman"/>
          <w:i w:val="0"/>
          <w:sz w:val="24"/>
          <w:szCs w:val="24"/>
          <w:lang w:val="ru-RU"/>
        </w:rPr>
        <w:t>Опыт</w:t>
      </w:r>
      <w:r w:rsidRPr="00E8509D">
        <w:rPr>
          <w:rFonts w:cs="Times New Roman"/>
          <w:i w:val="0"/>
          <w:spacing w:val="-1"/>
          <w:sz w:val="24"/>
          <w:szCs w:val="24"/>
          <w:lang w:val="ru-RU"/>
        </w:rPr>
        <w:t xml:space="preserve"> художественно-творческой</w:t>
      </w:r>
      <w:r w:rsidRPr="00E8509D">
        <w:rPr>
          <w:rFonts w:cs="Times New Roman"/>
          <w:i w:val="0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i w:val="0"/>
          <w:spacing w:val="-1"/>
          <w:sz w:val="24"/>
          <w:szCs w:val="24"/>
          <w:lang w:val="ru-RU"/>
        </w:rPr>
        <w:t>деятельности</w:t>
      </w:r>
    </w:p>
    <w:p w:rsidR="00877706" w:rsidRPr="00E8509D" w:rsidRDefault="00877706" w:rsidP="00877706">
      <w:pPr>
        <w:pStyle w:val="a8"/>
        <w:ind w:left="0" w:right="109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E8509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E8509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видах</w:t>
      </w:r>
      <w:r w:rsidRPr="00E8509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изобразительной,</w:t>
      </w:r>
      <w:r w:rsidRPr="00E8509D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декоративно-прикладной</w:t>
      </w:r>
      <w:r w:rsidRPr="00E8509D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7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9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ве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но</w:t>
      </w:r>
      <w:r w:rsidRPr="00E8509D">
        <w:rPr>
          <w:rFonts w:cs="Times New Roman"/>
          <w:spacing w:val="2"/>
          <w:sz w:val="24"/>
          <w:szCs w:val="24"/>
          <w:lang w:val="ru-RU"/>
        </w:rPr>
        <w:t>-</w:t>
      </w:r>
      <w:r w:rsidRPr="00E8509D">
        <w:rPr>
          <w:rFonts w:cs="Times New Roman"/>
          <w:spacing w:val="-16"/>
          <w:sz w:val="24"/>
          <w:szCs w:val="24"/>
          <w:lang w:val="ru-RU"/>
        </w:rPr>
        <w:t>к</w:t>
      </w:r>
      <w:r w:rsidRPr="00E8509D">
        <w:rPr>
          <w:rFonts w:cs="Times New Roman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9"/>
          <w:sz w:val="24"/>
          <w:szCs w:val="24"/>
          <w:lang w:val="ru-RU"/>
        </w:rPr>
        <w:t>у</w:t>
      </w:r>
      <w:r w:rsidRPr="00E8509D">
        <w:rPr>
          <w:rFonts w:cs="Times New Roman"/>
          <w:spacing w:val="-5"/>
          <w:sz w:val="24"/>
          <w:szCs w:val="24"/>
          <w:lang w:val="ru-RU"/>
        </w:rPr>
        <w:t>к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рс</w:t>
      </w:r>
      <w:r w:rsidRPr="00E8509D">
        <w:rPr>
          <w:rFonts w:cs="Times New Roman"/>
          <w:spacing w:val="-13"/>
          <w:sz w:val="24"/>
          <w:szCs w:val="24"/>
          <w:lang w:val="ru-RU"/>
        </w:rPr>
        <w:t>к</w:t>
      </w:r>
      <w:r w:rsidRPr="00E8509D">
        <w:rPr>
          <w:rFonts w:cs="Times New Roman"/>
          <w:sz w:val="24"/>
          <w:szCs w:val="24"/>
          <w:lang w:val="ru-RU"/>
        </w:rPr>
        <w:t xml:space="preserve">ой 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я</w:t>
      </w:r>
      <w:r w:rsidRPr="00E8509D">
        <w:rPr>
          <w:rFonts w:cs="Times New Roman"/>
          <w:spacing w:val="4"/>
          <w:sz w:val="24"/>
          <w:szCs w:val="24"/>
          <w:lang w:val="ru-RU"/>
        </w:rPr>
        <w:t>т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ль</w:t>
      </w:r>
      <w:r w:rsidRPr="00E8509D">
        <w:rPr>
          <w:rFonts w:cs="Times New Roman"/>
          <w:spacing w:val="2"/>
          <w:sz w:val="24"/>
          <w:szCs w:val="24"/>
          <w:lang w:val="ru-RU"/>
        </w:rPr>
        <w:t>н</w:t>
      </w:r>
      <w:r w:rsidRPr="00E8509D">
        <w:rPr>
          <w:rFonts w:cs="Times New Roman"/>
          <w:spacing w:val="3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.</w:t>
      </w:r>
    </w:p>
    <w:p w:rsidR="00877706" w:rsidRPr="00E8509D" w:rsidRDefault="00877706" w:rsidP="00877706">
      <w:pPr>
        <w:pStyle w:val="a8"/>
        <w:ind w:left="0" w:right="107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spacing w:val="-1"/>
          <w:sz w:val="24"/>
          <w:szCs w:val="24"/>
          <w:lang w:val="ru-RU"/>
        </w:rPr>
        <w:t>Освоение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основ</w:t>
      </w:r>
      <w:r w:rsidRPr="00E8509D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рисунка,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живописи,</w:t>
      </w:r>
      <w:r w:rsidRPr="00E8509D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скульптуры,</w:t>
      </w:r>
      <w:r w:rsidRPr="00E8509D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декоративно-прикладного</w:t>
      </w:r>
      <w:r w:rsidRPr="00E8509D">
        <w:rPr>
          <w:rFonts w:cs="Times New Roman"/>
          <w:spacing w:val="7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искусства.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Изображение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натуры,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по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памяти</w:t>
      </w:r>
      <w:r w:rsidRPr="00E8509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воображению</w:t>
      </w:r>
      <w:r w:rsidRPr="00E8509D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4"/>
          <w:sz w:val="24"/>
          <w:szCs w:val="24"/>
          <w:lang w:val="ru-RU"/>
        </w:rPr>
        <w:t>(натюрморт,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пейзаж,</w:t>
      </w:r>
      <w:r w:rsidRPr="00E8509D">
        <w:rPr>
          <w:rFonts w:cs="Times New Roman"/>
          <w:spacing w:val="7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человек,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животные,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растения).</w:t>
      </w:r>
    </w:p>
    <w:p w:rsidR="00877706" w:rsidRPr="00E8509D" w:rsidRDefault="00877706" w:rsidP="00877706">
      <w:pPr>
        <w:pStyle w:val="a8"/>
        <w:ind w:left="0" w:right="123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E8509D">
        <w:rPr>
          <w:rFonts w:cs="Times New Roman"/>
          <w:spacing w:val="1"/>
          <w:sz w:val="24"/>
          <w:szCs w:val="24"/>
          <w:lang w:val="ru-RU"/>
        </w:rPr>
        <w:t>О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z w:val="24"/>
          <w:szCs w:val="24"/>
          <w:lang w:val="ru-RU"/>
        </w:rPr>
        <w:t>ла</w:t>
      </w:r>
      <w:r w:rsidRPr="00E8509D">
        <w:rPr>
          <w:rFonts w:cs="Times New Roman"/>
          <w:spacing w:val="1"/>
          <w:sz w:val="24"/>
          <w:szCs w:val="24"/>
          <w:lang w:val="ru-RU"/>
        </w:rPr>
        <w:t>д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3"/>
          <w:sz w:val="24"/>
          <w:szCs w:val="24"/>
          <w:lang w:val="ru-RU"/>
        </w:rPr>
        <w:t>ос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5"/>
          <w:sz w:val="24"/>
          <w:szCs w:val="24"/>
          <w:lang w:val="ru-RU"/>
        </w:rPr>
        <w:t>в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9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-6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3"/>
          <w:sz w:val="24"/>
          <w:szCs w:val="24"/>
          <w:lang w:val="ru-RU"/>
        </w:rPr>
        <w:t>в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ой гра</w:t>
      </w:r>
      <w:r w:rsidRPr="00E8509D">
        <w:rPr>
          <w:rFonts w:cs="Times New Roman"/>
          <w:spacing w:val="2"/>
          <w:sz w:val="24"/>
          <w:szCs w:val="24"/>
          <w:lang w:val="ru-RU"/>
        </w:rPr>
        <w:t>м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3"/>
          <w:sz w:val="24"/>
          <w:szCs w:val="24"/>
          <w:lang w:val="ru-RU"/>
        </w:rPr>
        <w:t>ы</w:t>
      </w:r>
      <w:r w:rsidRPr="00E8509D">
        <w:rPr>
          <w:rFonts w:cs="Times New Roman"/>
          <w:sz w:val="24"/>
          <w:szCs w:val="24"/>
          <w:lang w:val="ru-RU"/>
        </w:rPr>
        <w:t>:</w:t>
      </w:r>
      <w:r w:rsidRPr="00E8509D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3"/>
          <w:sz w:val="24"/>
          <w:szCs w:val="24"/>
          <w:lang w:val="ru-RU"/>
        </w:rPr>
        <w:t>к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2"/>
          <w:sz w:val="24"/>
          <w:szCs w:val="24"/>
          <w:lang w:val="ru-RU"/>
        </w:rPr>
        <w:t>м</w:t>
      </w:r>
      <w:r w:rsidRPr="00E8509D">
        <w:rPr>
          <w:rFonts w:cs="Times New Roman"/>
          <w:spacing w:val="1"/>
          <w:sz w:val="24"/>
          <w:szCs w:val="24"/>
          <w:lang w:val="ru-RU"/>
        </w:rPr>
        <w:t>п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з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1"/>
          <w:sz w:val="24"/>
          <w:szCs w:val="24"/>
          <w:lang w:val="ru-RU"/>
        </w:rPr>
        <w:t>ци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pacing w:val="-2"/>
          <w:sz w:val="24"/>
          <w:szCs w:val="24"/>
          <w:lang w:val="ru-RU"/>
        </w:rPr>
        <w:t>й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2"/>
          <w:sz w:val="24"/>
          <w:szCs w:val="24"/>
          <w:lang w:val="ru-RU"/>
        </w:rPr>
        <w:t>ф</w:t>
      </w:r>
      <w:r w:rsidRPr="00E8509D">
        <w:rPr>
          <w:rFonts w:cs="Times New Roman"/>
          <w:spacing w:val="-4"/>
          <w:sz w:val="24"/>
          <w:szCs w:val="24"/>
          <w:lang w:val="ru-RU"/>
        </w:rPr>
        <w:t>ор</w:t>
      </w:r>
      <w:r w:rsidRPr="00E8509D">
        <w:rPr>
          <w:rFonts w:cs="Times New Roman"/>
          <w:spacing w:val="2"/>
          <w:sz w:val="24"/>
          <w:szCs w:val="24"/>
          <w:lang w:val="ru-RU"/>
        </w:rPr>
        <w:t>м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й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2"/>
          <w:sz w:val="24"/>
          <w:szCs w:val="24"/>
          <w:lang w:val="ru-RU"/>
        </w:rPr>
        <w:t>м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2"/>
          <w:sz w:val="24"/>
          <w:szCs w:val="24"/>
          <w:lang w:val="ru-RU"/>
        </w:rPr>
        <w:t>м</w:t>
      </w:r>
      <w:r w:rsidRPr="00E8509D">
        <w:rPr>
          <w:rFonts w:cs="Times New Roman"/>
          <w:sz w:val="24"/>
          <w:szCs w:val="24"/>
          <w:lang w:val="ru-RU"/>
        </w:rPr>
        <w:t xml:space="preserve">, </w:t>
      </w:r>
      <w:r w:rsidRPr="00E8509D">
        <w:rPr>
          <w:rFonts w:cs="Times New Roman"/>
          <w:spacing w:val="-1"/>
          <w:sz w:val="24"/>
          <w:szCs w:val="24"/>
          <w:lang w:val="ru-RU"/>
        </w:rPr>
        <w:t>линией,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цветом,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объемом,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фактурой.</w:t>
      </w:r>
      <w:proofErr w:type="gramEnd"/>
    </w:p>
    <w:p w:rsidR="00877706" w:rsidRPr="00E8509D" w:rsidRDefault="00877706" w:rsidP="00877706">
      <w:pPr>
        <w:pStyle w:val="a8"/>
        <w:ind w:left="0" w:right="113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spacing w:val="-1"/>
          <w:sz w:val="24"/>
          <w:szCs w:val="24"/>
          <w:lang w:val="ru-RU"/>
        </w:rPr>
        <w:t>Создание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моделей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предметов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бытового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окружения</w:t>
      </w:r>
      <w:r w:rsidRPr="00E850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человека.</w:t>
      </w:r>
      <w:r w:rsidRPr="00E8509D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Овладение</w:t>
      </w:r>
      <w:r w:rsidRPr="00E8509D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элементарными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навыками</w:t>
      </w:r>
      <w:r w:rsidRPr="00E8509D">
        <w:rPr>
          <w:rFonts w:cs="Times New Roman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лепки</w:t>
      </w:r>
      <w:r w:rsidRPr="00E8509D">
        <w:rPr>
          <w:rFonts w:cs="Times New Roman"/>
          <w:sz w:val="24"/>
          <w:szCs w:val="24"/>
          <w:lang w:val="ru-RU"/>
        </w:rPr>
        <w:t xml:space="preserve"> и </w:t>
      </w:r>
      <w:proofErr w:type="spellStart"/>
      <w:r w:rsidRPr="00E8509D">
        <w:rPr>
          <w:rFonts w:cs="Times New Roman"/>
          <w:spacing w:val="-3"/>
          <w:sz w:val="24"/>
          <w:szCs w:val="24"/>
          <w:lang w:val="ru-RU"/>
        </w:rPr>
        <w:t>бумагопластики</w:t>
      </w:r>
      <w:proofErr w:type="spellEnd"/>
      <w:r w:rsidRPr="00E8509D">
        <w:rPr>
          <w:rFonts w:cs="Times New Roman"/>
          <w:spacing w:val="-3"/>
          <w:sz w:val="24"/>
          <w:szCs w:val="24"/>
          <w:lang w:val="ru-RU"/>
        </w:rPr>
        <w:t>.</w:t>
      </w:r>
    </w:p>
    <w:p w:rsidR="00877706" w:rsidRPr="00E8509D" w:rsidRDefault="00877706" w:rsidP="00877706">
      <w:pPr>
        <w:pStyle w:val="a8"/>
        <w:ind w:left="0" w:right="115"/>
        <w:jc w:val="both"/>
        <w:rPr>
          <w:rFonts w:cs="Times New Roman"/>
          <w:sz w:val="24"/>
          <w:szCs w:val="24"/>
          <w:lang w:val="ru-RU"/>
        </w:rPr>
      </w:pPr>
      <w:r w:rsidRPr="00E8509D">
        <w:rPr>
          <w:rFonts w:cs="Times New Roman"/>
          <w:spacing w:val="-2"/>
          <w:sz w:val="24"/>
          <w:szCs w:val="24"/>
          <w:lang w:val="ru-RU"/>
        </w:rPr>
        <w:t>Выбор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применение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выразительных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сре</w:t>
      </w:r>
      <w:proofErr w:type="gramStart"/>
      <w:r w:rsidRPr="00E8509D">
        <w:rPr>
          <w:rFonts w:cs="Times New Roman"/>
          <w:spacing w:val="-1"/>
          <w:sz w:val="24"/>
          <w:szCs w:val="24"/>
          <w:lang w:val="ru-RU"/>
        </w:rPr>
        <w:t>дств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дл</w:t>
      </w:r>
      <w:proofErr w:type="gramEnd"/>
      <w:r w:rsidRPr="00E8509D">
        <w:rPr>
          <w:rFonts w:cs="Times New Roman"/>
          <w:sz w:val="24"/>
          <w:szCs w:val="24"/>
          <w:lang w:val="ru-RU"/>
        </w:rPr>
        <w:t>я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реализации</w:t>
      </w:r>
      <w:r w:rsidRPr="00E8509D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собственного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1"/>
          <w:sz w:val="24"/>
          <w:szCs w:val="24"/>
          <w:lang w:val="ru-RU"/>
        </w:rPr>
        <w:t>з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z w:val="24"/>
          <w:szCs w:val="24"/>
          <w:lang w:val="ru-RU"/>
        </w:rPr>
        <w:t>ысла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-9"/>
          <w:sz w:val="24"/>
          <w:szCs w:val="24"/>
          <w:lang w:val="ru-RU"/>
        </w:rPr>
        <w:t>у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-5"/>
          <w:sz w:val="24"/>
          <w:szCs w:val="24"/>
          <w:lang w:val="ru-RU"/>
        </w:rPr>
        <w:t>ке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жи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-5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>с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пп</w:t>
      </w:r>
      <w:r w:rsidRPr="00E8509D">
        <w:rPr>
          <w:rFonts w:cs="Times New Roman"/>
          <w:sz w:val="24"/>
          <w:szCs w:val="24"/>
          <w:lang w:val="ru-RU"/>
        </w:rPr>
        <w:t>л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-5"/>
          <w:sz w:val="24"/>
          <w:szCs w:val="24"/>
          <w:lang w:val="ru-RU"/>
        </w:rPr>
        <w:t>к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3"/>
          <w:sz w:val="24"/>
          <w:szCs w:val="24"/>
          <w:lang w:val="ru-RU"/>
        </w:rPr>
        <w:t>ц</w:t>
      </w:r>
      <w:r w:rsidRPr="00E8509D">
        <w:rPr>
          <w:rFonts w:cs="Times New Roman"/>
          <w:spacing w:val="1"/>
          <w:sz w:val="24"/>
          <w:szCs w:val="24"/>
          <w:lang w:val="ru-RU"/>
        </w:rPr>
        <w:t>и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-5"/>
          <w:sz w:val="24"/>
          <w:szCs w:val="24"/>
          <w:lang w:val="ru-RU"/>
        </w:rPr>
        <w:t>к</w:t>
      </w:r>
      <w:r w:rsidRPr="00E8509D">
        <w:rPr>
          <w:rFonts w:cs="Times New Roman"/>
          <w:spacing w:val="-20"/>
          <w:sz w:val="24"/>
          <w:szCs w:val="24"/>
          <w:lang w:val="ru-RU"/>
        </w:rPr>
        <w:t>у</w:t>
      </w:r>
      <w:r w:rsidRPr="00E8509D">
        <w:rPr>
          <w:rFonts w:cs="Times New Roman"/>
          <w:sz w:val="24"/>
          <w:szCs w:val="24"/>
          <w:lang w:val="ru-RU"/>
        </w:rPr>
        <w:t>л</w:t>
      </w:r>
      <w:r w:rsidRPr="00E8509D">
        <w:rPr>
          <w:rFonts w:cs="Times New Roman"/>
          <w:spacing w:val="4"/>
          <w:sz w:val="24"/>
          <w:szCs w:val="24"/>
          <w:lang w:val="ru-RU"/>
        </w:rPr>
        <w:t>ь</w:t>
      </w:r>
      <w:r w:rsidRPr="00E8509D">
        <w:rPr>
          <w:rFonts w:cs="Times New Roman"/>
          <w:spacing w:val="-2"/>
          <w:sz w:val="24"/>
          <w:szCs w:val="24"/>
          <w:lang w:val="ru-RU"/>
        </w:rPr>
        <w:t>п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9"/>
          <w:sz w:val="24"/>
          <w:szCs w:val="24"/>
          <w:lang w:val="ru-RU"/>
        </w:rPr>
        <w:t>у</w:t>
      </w:r>
      <w:r w:rsidRPr="00E8509D">
        <w:rPr>
          <w:rFonts w:cs="Times New Roman"/>
          <w:spacing w:val="3"/>
          <w:sz w:val="24"/>
          <w:szCs w:val="24"/>
          <w:lang w:val="ru-RU"/>
        </w:rPr>
        <w:t>р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3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ве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1"/>
          <w:sz w:val="24"/>
          <w:szCs w:val="24"/>
          <w:lang w:val="ru-RU"/>
        </w:rPr>
        <w:t>н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z w:val="24"/>
          <w:szCs w:val="24"/>
          <w:lang w:val="ru-RU"/>
        </w:rPr>
        <w:t xml:space="preserve">м </w:t>
      </w:r>
      <w:r w:rsidRPr="00E8509D">
        <w:rPr>
          <w:rFonts w:cs="Times New Roman"/>
          <w:spacing w:val="-2"/>
          <w:sz w:val="24"/>
          <w:szCs w:val="24"/>
          <w:lang w:val="ru-RU"/>
        </w:rPr>
        <w:t>конструировании.</w:t>
      </w:r>
    </w:p>
    <w:p w:rsidR="00877706" w:rsidRPr="00E8509D" w:rsidRDefault="00877706" w:rsidP="00877706">
      <w:pPr>
        <w:pStyle w:val="a8"/>
        <w:tabs>
          <w:tab w:val="left" w:pos="1927"/>
          <w:tab w:val="left" w:pos="3542"/>
          <w:tab w:val="left" w:pos="3934"/>
          <w:tab w:val="left" w:pos="5521"/>
          <w:tab w:val="left" w:pos="6564"/>
          <w:tab w:val="left" w:pos="6948"/>
          <w:tab w:val="left" w:pos="8355"/>
          <w:tab w:val="left" w:pos="9347"/>
        </w:tabs>
        <w:ind w:left="0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E8509D">
        <w:rPr>
          <w:rFonts w:cs="Times New Roman"/>
          <w:spacing w:val="-3"/>
          <w:sz w:val="24"/>
          <w:szCs w:val="24"/>
          <w:lang w:val="ru-RU"/>
        </w:rPr>
        <w:t xml:space="preserve">Передача </w:t>
      </w:r>
      <w:r w:rsidRPr="00E8509D">
        <w:rPr>
          <w:rFonts w:cs="Times New Roman"/>
          <w:spacing w:val="-1"/>
          <w:sz w:val="24"/>
          <w:szCs w:val="24"/>
          <w:lang w:val="ru-RU"/>
        </w:rPr>
        <w:t xml:space="preserve">настроения </w:t>
      </w:r>
      <w:r w:rsidRPr="00E8509D">
        <w:rPr>
          <w:rFonts w:cs="Times New Roman"/>
          <w:sz w:val="24"/>
          <w:szCs w:val="24"/>
          <w:lang w:val="ru-RU"/>
        </w:rPr>
        <w:t xml:space="preserve">в </w:t>
      </w:r>
      <w:r w:rsidRPr="00E8509D">
        <w:rPr>
          <w:rFonts w:cs="Times New Roman"/>
          <w:spacing w:val="-3"/>
          <w:w w:val="95"/>
          <w:sz w:val="24"/>
          <w:szCs w:val="24"/>
          <w:lang w:val="ru-RU"/>
        </w:rPr>
        <w:t xml:space="preserve">творческой </w:t>
      </w:r>
      <w:r w:rsidRPr="00E8509D">
        <w:rPr>
          <w:rFonts w:cs="Times New Roman"/>
          <w:spacing w:val="-2"/>
          <w:sz w:val="24"/>
          <w:szCs w:val="24"/>
          <w:lang w:val="ru-RU"/>
        </w:rPr>
        <w:t xml:space="preserve">работе </w:t>
      </w:r>
      <w:r w:rsidRPr="00E8509D">
        <w:rPr>
          <w:rFonts w:cs="Times New Roman"/>
          <w:sz w:val="24"/>
          <w:szCs w:val="24"/>
          <w:lang w:val="ru-RU"/>
        </w:rPr>
        <w:t xml:space="preserve">с </w:t>
      </w:r>
      <w:r w:rsidRPr="00E8509D">
        <w:rPr>
          <w:rFonts w:cs="Times New Roman"/>
          <w:spacing w:val="-2"/>
          <w:sz w:val="24"/>
          <w:szCs w:val="24"/>
          <w:lang w:val="ru-RU"/>
        </w:rPr>
        <w:t xml:space="preserve">помощью </w:t>
      </w:r>
      <w:r w:rsidRPr="00E8509D">
        <w:rPr>
          <w:rFonts w:cs="Times New Roman"/>
          <w:spacing w:val="-1"/>
          <w:sz w:val="24"/>
          <w:szCs w:val="24"/>
          <w:lang w:val="ru-RU"/>
        </w:rPr>
        <w:t xml:space="preserve">цвета, тона, </w:t>
      </w:r>
      <w:r w:rsidRPr="00E8509D">
        <w:rPr>
          <w:rFonts w:cs="Times New Roman"/>
          <w:spacing w:val="-3"/>
          <w:sz w:val="24"/>
          <w:szCs w:val="24"/>
          <w:lang w:val="ru-RU"/>
        </w:rPr>
        <w:t>композиции,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пространства,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линии,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штриха,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пятна,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объема,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фактуры</w:t>
      </w:r>
      <w:r w:rsidRPr="00E8509D">
        <w:rPr>
          <w:rFonts w:cs="Times New Roman"/>
          <w:sz w:val="24"/>
          <w:szCs w:val="24"/>
          <w:lang w:val="ru-RU"/>
        </w:rPr>
        <w:t xml:space="preserve"> материала.</w:t>
      </w:r>
      <w:proofErr w:type="gramEnd"/>
    </w:p>
    <w:p w:rsidR="00877706" w:rsidRPr="00E8509D" w:rsidRDefault="00877706" w:rsidP="00877706">
      <w:pPr>
        <w:pStyle w:val="a8"/>
        <w:ind w:left="0" w:right="112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E8509D">
        <w:rPr>
          <w:rFonts w:cs="Times New Roman"/>
          <w:spacing w:val="-2"/>
          <w:sz w:val="24"/>
          <w:szCs w:val="24"/>
          <w:lang w:val="ru-RU"/>
        </w:rPr>
        <w:t>Использование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индивидуальной</w:t>
      </w:r>
      <w:r w:rsidRPr="00E850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коллективной</w:t>
      </w:r>
      <w:r w:rsidRPr="00E850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деятельности</w:t>
      </w:r>
      <w:r w:rsidRPr="00E850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E8509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9"/>
          <w:sz w:val="24"/>
          <w:szCs w:val="24"/>
          <w:lang w:val="ru-RU"/>
        </w:rPr>
        <w:t>х</w:t>
      </w:r>
      <w:r w:rsidRPr="00E8509D">
        <w:rPr>
          <w:rFonts w:cs="Times New Roman"/>
          <w:spacing w:val="-25"/>
          <w:sz w:val="24"/>
          <w:szCs w:val="24"/>
          <w:lang w:val="ru-RU"/>
        </w:rPr>
        <w:t>у</w:t>
      </w:r>
      <w:r w:rsidRPr="00E8509D">
        <w:rPr>
          <w:rFonts w:cs="Times New Roman"/>
          <w:spacing w:val="5"/>
          <w:sz w:val="24"/>
          <w:szCs w:val="24"/>
          <w:lang w:val="ru-RU"/>
        </w:rPr>
        <w:t>д</w:t>
      </w:r>
      <w:r w:rsidRPr="00E8509D">
        <w:rPr>
          <w:rFonts w:cs="Times New Roman"/>
          <w:spacing w:val="-13"/>
          <w:sz w:val="24"/>
          <w:szCs w:val="24"/>
          <w:lang w:val="ru-RU"/>
        </w:rPr>
        <w:t>о</w:t>
      </w:r>
      <w:r w:rsidRPr="00E8509D">
        <w:rPr>
          <w:rFonts w:cs="Times New Roman"/>
          <w:spacing w:val="-2"/>
          <w:sz w:val="24"/>
          <w:szCs w:val="24"/>
          <w:lang w:val="ru-RU"/>
        </w:rPr>
        <w:t>ж</w:t>
      </w:r>
      <w:r w:rsidRPr="00E8509D">
        <w:rPr>
          <w:rFonts w:cs="Times New Roman"/>
          <w:spacing w:val="3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с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ве</w:t>
      </w:r>
      <w:r w:rsidRPr="00E8509D">
        <w:rPr>
          <w:rFonts w:cs="Times New Roman"/>
          <w:spacing w:val="-3"/>
          <w:sz w:val="24"/>
          <w:szCs w:val="24"/>
          <w:lang w:val="ru-RU"/>
        </w:rPr>
        <w:t>н</w:t>
      </w:r>
      <w:r w:rsidRPr="00E8509D">
        <w:rPr>
          <w:rFonts w:cs="Times New Roman"/>
          <w:spacing w:val="-2"/>
          <w:sz w:val="24"/>
          <w:szCs w:val="24"/>
          <w:lang w:val="ru-RU"/>
        </w:rPr>
        <w:t>н</w:t>
      </w:r>
      <w:r w:rsidRPr="00E8509D">
        <w:rPr>
          <w:rFonts w:cs="Times New Roman"/>
          <w:sz w:val="24"/>
          <w:szCs w:val="24"/>
          <w:lang w:val="ru-RU"/>
        </w:rPr>
        <w:t>ых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pacing w:val="-9"/>
          <w:sz w:val="24"/>
          <w:szCs w:val="24"/>
          <w:lang w:val="ru-RU"/>
        </w:rPr>
        <w:t>е</w:t>
      </w:r>
      <w:r w:rsidRPr="00E8509D">
        <w:rPr>
          <w:rFonts w:cs="Times New Roman"/>
          <w:spacing w:val="3"/>
          <w:sz w:val="24"/>
          <w:szCs w:val="24"/>
          <w:lang w:val="ru-RU"/>
        </w:rPr>
        <w:t>х</w:t>
      </w:r>
      <w:r w:rsidRPr="00E8509D">
        <w:rPr>
          <w:rFonts w:cs="Times New Roman"/>
          <w:spacing w:val="-2"/>
          <w:sz w:val="24"/>
          <w:szCs w:val="24"/>
          <w:lang w:val="ru-RU"/>
        </w:rPr>
        <w:t>ни</w:t>
      </w:r>
      <w:r w:rsidRPr="00E8509D">
        <w:rPr>
          <w:rFonts w:cs="Times New Roman"/>
          <w:sz w:val="24"/>
          <w:szCs w:val="24"/>
          <w:lang w:val="ru-RU"/>
        </w:rPr>
        <w:t>к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</w:t>
      </w:r>
      <w:r w:rsidRPr="00E8509D">
        <w:rPr>
          <w:rFonts w:cs="Times New Roman"/>
          <w:spacing w:val="-5"/>
          <w:sz w:val="24"/>
          <w:szCs w:val="24"/>
          <w:lang w:val="ru-RU"/>
        </w:rPr>
        <w:t>а</w:t>
      </w:r>
      <w:r w:rsidRPr="00E8509D">
        <w:rPr>
          <w:rFonts w:cs="Times New Roman"/>
          <w:spacing w:val="1"/>
          <w:sz w:val="24"/>
          <w:szCs w:val="24"/>
          <w:lang w:val="ru-RU"/>
        </w:rPr>
        <w:t>т</w:t>
      </w:r>
      <w:r w:rsidRPr="00E8509D">
        <w:rPr>
          <w:rFonts w:cs="Times New Roman"/>
          <w:spacing w:val="-5"/>
          <w:sz w:val="24"/>
          <w:szCs w:val="24"/>
          <w:lang w:val="ru-RU"/>
        </w:rPr>
        <w:t>е</w:t>
      </w:r>
      <w:r w:rsidRPr="00E8509D">
        <w:rPr>
          <w:rFonts w:cs="Times New Roman"/>
          <w:sz w:val="24"/>
          <w:szCs w:val="24"/>
          <w:lang w:val="ru-RU"/>
        </w:rPr>
        <w:t>р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3"/>
          <w:sz w:val="24"/>
          <w:szCs w:val="24"/>
          <w:lang w:val="ru-RU"/>
        </w:rPr>
        <w:t>ал</w:t>
      </w:r>
      <w:r w:rsidRPr="00E8509D">
        <w:rPr>
          <w:rFonts w:cs="Times New Roman"/>
          <w:spacing w:val="-4"/>
          <w:sz w:val="24"/>
          <w:szCs w:val="24"/>
          <w:lang w:val="ru-RU"/>
        </w:rPr>
        <w:t>о</w:t>
      </w:r>
      <w:r w:rsidRPr="00E8509D">
        <w:rPr>
          <w:rFonts w:cs="Times New Roman"/>
          <w:spacing w:val="3"/>
          <w:sz w:val="24"/>
          <w:szCs w:val="24"/>
          <w:lang w:val="ru-RU"/>
        </w:rPr>
        <w:t>в</w:t>
      </w:r>
      <w:r w:rsidRPr="00E8509D">
        <w:rPr>
          <w:rFonts w:cs="Times New Roman"/>
          <w:sz w:val="24"/>
          <w:szCs w:val="24"/>
          <w:lang w:val="ru-RU"/>
        </w:rPr>
        <w:t>:</w:t>
      </w:r>
      <w:r w:rsidRPr="00E8509D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7"/>
          <w:sz w:val="24"/>
          <w:szCs w:val="24"/>
          <w:lang w:val="ru-RU"/>
        </w:rPr>
        <w:t>к</w:t>
      </w:r>
      <w:r w:rsidRPr="00E8509D">
        <w:rPr>
          <w:rFonts w:cs="Times New Roman"/>
          <w:spacing w:val="-9"/>
          <w:sz w:val="24"/>
          <w:szCs w:val="24"/>
          <w:lang w:val="ru-RU"/>
        </w:rPr>
        <w:t>о</w:t>
      </w:r>
      <w:r w:rsidRPr="00E8509D">
        <w:rPr>
          <w:rFonts w:cs="Times New Roman"/>
          <w:spacing w:val="1"/>
          <w:sz w:val="24"/>
          <w:szCs w:val="24"/>
          <w:lang w:val="ru-RU"/>
        </w:rPr>
        <w:t>л</w:t>
      </w:r>
      <w:r w:rsidRPr="00E8509D">
        <w:rPr>
          <w:rFonts w:cs="Times New Roman"/>
          <w:spacing w:val="5"/>
          <w:sz w:val="24"/>
          <w:szCs w:val="24"/>
          <w:lang w:val="ru-RU"/>
        </w:rPr>
        <w:t>л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5"/>
          <w:sz w:val="24"/>
          <w:szCs w:val="24"/>
          <w:lang w:val="ru-RU"/>
        </w:rPr>
        <w:t>ж</w:t>
      </w:r>
      <w:r w:rsidRPr="00E8509D">
        <w:rPr>
          <w:rFonts w:cs="Times New Roman"/>
          <w:spacing w:val="1"/>
          <w:sz w:val="24"/>
          <w:szCs w:val="24"/>
          <w:lang w:val="ru-RU"/>
        </w:rPr>
        <w:t>а</w:t>
      </w:r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47"/>
          <w:sz w:val="24"/>
          <w:szCs w:val="24"/>
          <w:lang w:val="ru-RU"/>
        </w:rPr>
        <w:t xml:space="preserve"> </w:t>
      </w:r>
      <w:proofErr w:type="spellStart"/>
      <w:r w:rsidRPr="00E8509D">
        <w:rPr>
          <w:rFonts w:cs="Times New Roman"/>
          <w:spacing w:val="-2"/>
          <w:sz w:val="24"/>
          <w:szCs w:val="24"/>
          <w:lang w:val="ru-RU"/>
        </w:rPr>
        <w:t>г</w:t>
      </w:r>
      <w:r w:rsidRPr="00E8509D">
        <w:rPr>
          <w:rFonts w:cs="Times New Roman"/>
          <w:sz w:val="24"/>
          <w:szCs w:val="24"/>
          <w:lang w:val="ru-RU"/>
        </w:rPr>
        <w:t>ра</w:t>
      </w:r>
      <w:r w:rsidRPr="00E8509D">
        <w:rPr>
          <w:rFonts w:cs="Times New Roman"/>
          <w:spacing w:val="-3"/>
          <w:sz w:val="24"/>
          <w:szCs w:val="24"/>
          <w:lang w:val="ru-RU"/>
        </w:rPr>
        <w:t>т</w:t>
      </w:r>
      <w:r w:rsidRPr="00E8509D">
        <w:rPr>
          <w:rFonts w:cs="Times New Roman"/>
          <w:spacing w:val="5"/>
          <w:sz w:val="24"/>
          <w:szCs w:val="24"/>
          <w:lang w:val="ru-RU"/>
        </w:rPr>
        <w:t>т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-5"/>
          <w:sz w:val="24"/>
          <w:szCs w:val="24"/>
          <w:lang w:val="ru-RU"/>
        </w:rPr>
        <w:t>ж</w:t>
      </w:r>
      <w:r w:rsidRPr="00E8509D">
        <w:rPr>
          <w:rFonts w:cs="Times New Roman"/>
          <w:sz w:val="24"/>
          <w:szCs w:val="24"/>
          <w:lang w:val="ru-RU"/>
        </w:rPr>
        <w:t>а</w:t>
      </w:r>
      <w:proofErr w:type="spellEnd"/>
      <w:r w:rsidRPr="00E8509D">
        <w:rPr>
          <w:rFonts w:cs="Times New Roman"/>
          <w:sz w:val="24"/>
          <w:szCs w:val="24"/>
          <w:lang w:val="ru-RU"/>
        </w:rPr>
        <w:t>,</w:t>
      </w:r>
      <w:r w:rsidRPr="00E8509D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5"/>
          <w:sz w:val="24"/>
          <w:szCs w:val="24"/>
          <w:lang w:val="ru-RU"/>
        </w:rPr>
        <w:t>а</w:t>
      </w:r>
      <w:r w:rsidRPr="00E8509D">
        <w:rPr>
          <w:rFonts w:cs="Times New Roman"/>
          <w:spacing w:val="-2"/>
          <w:sz w:val="24"/>
          <w:szCs w:val="24"/>
          <w:lang w:val="ru-RU"/>
        </w:rPr>
        <w:t>пп</w:t>
      </w:r>
      <w:r w:rsidRPr="00E8509D">
        <w:rPr>
          <w:rFonts w:cs="Times New Roman"/>
          <w:sz w:val="24"/>
          <w:szCs w:val="24"/>
          <w:lang w:val="ru-RU"/>
        </w:rPr>
        <w:t>л</w:t>
      </w:r>
      <w:r w:rsidRPr="00E8509D">
        <w:rPr>
          <w:rFonts w:cs="Times New Roman"/>
          <w:spacing w:val="-2"/>
          <w:sz w:val="24"/>
          <w:szCs w:val="24"/>
          <w:lang w:val="ru-RU"/>
        </w:rPr>
        <w:t>и</w:t>
      </w:r>
      <w:r w:rsidRPr="00E8509D">
        <w:rPr>
          <w:rFonts w:cs="Times New Roman"/>
          <w:spacing w:val="-5"/>
          <w:sz w:val="24"/>
          <w:szCs w:val="24"/>
          <w:lang w:val="ru-RU"/>
        </w:rPr>
        <w:t>к</w:t>
      </w:r>
      <w:r w:rsidRPr="00E8509D">
        <w:rPr>
          <w:rFonts w:cs="Times New Roman"/>
          <w:sz w:val="24"/>
          <w:szCs w:val="24"/>
          <w:lang w:val="ru-RU"/>
        </w:rPr>
        <w:t>а</w:t>
      </w:r>
      <w:r w:rsidRPr="00E8509D">
        <w:rPr>
          <w:rFonts w:cs="Times New Roman"/>
          <w:spacing w:val="1"/>
          <w:sz w:val="24"/>
          <w:szCs w:val="24"/>
          <w:lang w:val="ru-RU"/>
        </w:rPr>
        <w:t>ц</w:t>
      </w:r>
      <w:r w:rsidRPr="00E8509D">
        <w:rPr>
          <w:rFonts w:cs="Times New Roman"/>
          <w:spacing w:val="-2"/>
          <w:sz w:val="24"/>
          <w:szCs w:val="24"/>
          <w:lang w:val="ru-RU"/>
        </w:rPr>
        <w:t>ии</w:t>
      </w:r>
      <w:r w:rsidRPr="00E8509D">
        <w:rPr>
          <w:rFonts w:cs="Times New Roman"/>
          <w:sz w:val="24"/>
          <w:szCs w:val="24"/>
          <w:lang w:val="ru-RU"/>
        </w:rPr>
        <w:t xml:space="preserve">, </w:t>
      </w:r>
      <w:r w:rsidRPr="00E8509D">
        <w:rPr>
          <w:rFonts w:cs="Times New Roman"/>
          <w:spacing w:val="-3"/>
          <w:sz w:val="24"/>
          <w:szCs w:val="24"/>
          <w:lang w:val="ru-RU"/>
        </w:rPr>
        <w:t>компьютерной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анимации,</w:t>
      </w:r>
      <w:r w:rsidRPr="00E8509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натурной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мультипликации,</w:t>
      </w:r>
      <w:r w:rsidRPr="00E8509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фотографии,</w:t>
      </w:r>
      <w:r w:rsidRPr="00E8509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видеосъемки,</w:t>
      </w:r>
      <w:r w:rsidRPr="00E8509D">
        <w:rPr>
          <w:rFonts w:cs="Times New Roman"/>
          <w:spacing w:val="8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бумажной</w:t>
      </w:r>
      <w:r w:rsidRPr="00E8509D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пластики,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гуаши,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акварели,</w:t>
      </w:r>
      <w:r w:rsidRPr="00E8509D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пастели,</w:t>
      </w:r>
      <w:r w:rsidRPr="00E8509D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восковых</w:t>
      </w:r>
      <w:r w:rsidRPr="00E8509D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мелков,</w:t>
      </w:r>
      <w:r w:rsidRPr="00E8509D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туши,</w:t>
      </w:r>
      <w:r w:rsidRPr="00E8509D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карандаша,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фломастеров,</w:t>
      </w:r>
      <w:r w:rsidRPr="00E8509D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пластилина,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глины,</w:t>
      </w:r>
      <w:r w:rsidRPr="00E8509D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3"/>
          <w:sz w:val="24"/>
          <w:szCs w:val="24"/>
          <w:lang w:val="ru-RU"/>
        </w:rPr>
        <w:t>подручных</w:t>
      </w:r>
      <w:r w:rsidRPr="00E8509D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природных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материалов.</w:t>
      </w:r>
      <w:proofErr w:type="gramEnd"/>
    </w:p>
    <w:p w:rsidR="00877706" w:rsidRPr="00E8509D" w:rsidRDefault="00877706" w:rsidP="00877706">
      <w:pPr>
        <w:pStyle w:val="a8"/>
        <w:ind w:left="0" w:right="115"/>
        <w:jc w:val="both"/>
        <w:rPr>
          <w:rFonts w:cs="Times New Roman"/>
          <w:spacing w:val="-2"/>
          <w:sz w:val="24"/>
          <w:szCs w:val="24"/>
          <w:lang w:val="ru-RU"/>
        </w:rPr>
      </w:pPr>
      <w:r w:rsidRPr="00E8509D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E8509D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в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обсуждении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содержания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z w:val="24"/>
          <w:szCs w:val="24"/>
          <w:lang w:val="ru-RU"/>
        </w:rPr>
        <w:t>и</w:t>
      </w:r>
      <w:r w:rsidRPr="00E8509D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выразительных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сре</w:t>
      </w:r>
      <w:proofErr w:type="gramStart"/>
      <w:r w:rsidRPr="00E8509D">
        <w:rPr>
          <w:rFonts w:cs="Times New Roman"/>
          <w:spacing w:val="-1"/>
          <w:sz w:val="24"/>
          <w:szCs w:val="24"/>
          <w:lang w:val="ru-RU"/>
        </w:rPr>
        <w:t>дств</w:t>
      </w:r>
      <w:r w:rsidRPr="00E8509D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пр</w:t>
      </w:r>
      <w:proofErr w:type="gramEnd"/>
      <w:r w:rsidRPr="00E8509D">
        <w:rPr>
          <w:rFonts w:cs="Times New Roman"/>
          <w:spacing w:val="-1"/>
          <w:sz w:val="24"/>
          <w:szCs w:val="24"/>
          <w:lang w:val="ru-RU"/>
        </w:rPr>
        <w:t>оизведений</w:t>
      </w:r>
      <w:r w:rsidRPr="00E8509D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изобразительного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искусства,</w:t>
      </w:r>
      <w:r w:rsidRPr="00E8509D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выражение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1"/>
          <w:sz w:val="24"/>
          <w:szCs w:val="24"/>
          <w:lang w:val="ru-RU"/>
        </w:rPr>
        <w:t>своего</w:t>
      </w:r>
      <w:r w:rsidRPr="00E8509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t>отношения</w:t>
      </w:r>
      <w:r w:rsidRPr="00E8509D">
        <w:rPr>
          <w:rFonts w:cs="Times New Roman"/>
          <w:sz w:val="24"/>
          <w:szCs w:val="24"/>
          <w:lang w:val="ru-RU"/>
        </w:rPr>
        <w:t xml:space="preserve"> к</w:t>
      </w:r>
      <w:r w:rsidRPr="00E8509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E8509D">
        <w:rPr>
          <w:rFonts w:cs="Times New Roman"/>
          <w:spacing w:val="-2"/>
          <w:sz w:val="24"/>
          <w:szCs w:val="24"/>
          <w:lang w:val="ru-RU"/>
        </w:rPr>
        <w:lastRenderedPageBreak/>
        <w:t>произведению.</w:t>
      </w:r>
    </w:p>
    <w:p w:rsidR="00877706" w:rsidRDefault="00877706" w:rsidP="00A41DC5">
      <w:pPr>
        <w:shd w:val="clear" w:color="auto" w:fill="FFFFFF"/>
        <w:jc w:val="both"/>
        <w:rPr>
          <w:b/>
          <w:bCs/>
          <w:color w:val="000000"/>
        </w:rPr>
      </w:pPr>
    </w:p>
    <w:p w:rsidR="00A41DC5" w:rsidRPr="00A41DC5" w:rsidRDefault="00A41DC5" w:rsidP="00A41DC5">
      <w:pPr>
        <w:shd w:val="clear" w:color="auto" w:fill="FFFFFF"/>
        <w:jc w:val="both"/>
        <w:rPr>
          <w:b/>
          <w:bCs/>
          <w:color w:val="000000"/>
        </w:rPr>
      </w:pPr>
      <w:r w:rsidRPr="00A41DC5">
        <w:rPr>
          <w:b/>
          <w:bCs/>
          <w:color w:val="000000"/>
        </w:rPr>
        <w:t xml:space="preserve">  ТЫ ИЗОБРАЖАЕШЬ, УКРАШАЕШЬ И СТРОИШЬ.  1 класс- 30 часов</w:t>
      </w:r>
    </w:p>
    <w:p w:rsidR="00A41DC5" w:rsidRPr="00A41DC5" w:rsidRDefault="00A41DC5" w:rsidP="00A41DC5">
      <w:pPr>
        <w:ind w:firstLine="720"/>
        <w:jc w:val="both"/>
        <w:rPr>
          <w:b/>
          <w:i/>
          <w:color w:val="000000"/>
        </w:rPr>
      </w:pPr>
      <w:r w:rsidRPr="00A41DC5">
        <w:rPr>
          <w:b/>
          <w:bCs/>
          <w:i/>
          <w:color w:val="000000"/>
        </w:rPr>
        <w:t>Ты учишься  изображать – 8 часов.</w:t>
      </w:r>
    </w:p>
    <w:p w:rsidR="00A41DC5" w:rsidRPr="00A41DC5" w:rsidRDefault="00A41DC5" w:rsidP="00A41DC5">
      <w:pPr>
        <w:ind w:firstLine="720"/>
        <w:jc w:val="both"/>
      </w:pPr>
      <w:r w:rsidRPr="00A41DC5">
        <w:t>Изображения, красота всюду вокруг нас. Экскурсия «В парке».</w:t>
      </w:r>
    </w:p>
    <w:p w:rsidR="00A41DC5" w:rsidRPr="00A41DC5" w:rsidRDefault="00A41DC5" w:rsidP="00A41DC5">
      <w:pPr>
        <w:ind w:firstLine="720"/>
        <w:jc w:val="both"/>
      </w:pPr>
      <w:r w:rsidRPr="00A41DC5">
        <w:t>Мастер Изображения учит видеть.</w:t>
      </w:r>
    </w:p>
    <w:p w:rsidR="00A41DC5" w:rsidRPr="00A41DC5" w:rsidRDefault="00A41DC5" w:rsidP="00A41DC5">
      <w:pPr>
        <w:ind w:firstLine="720"/>
        <w:jc w:val="both"/>
      </w:pPr>
      <w:r w:rsidRPr="00A41DC5">
        <w:t>Изображать можно пятном.</w:t>
      </w:r>
    </w:p>
    <w:p w:rsidR="00A41DC5" w:rsidRPr="00A41DC5" w:rsidRDefault="00A41DC5" w:rsidP="00A41DC5">
      <w:pPr>
        <w:ind w:firstLine="720"/>
        <w:jc w:val="both"/>
      </w:pPr>
      <w:r w:rsidRPr="00A41DC5">
        <w:t>Изображать можно в объеме.</w:t>
      </w:r>
    </w:p>
    <w:p w:rsidR="00A41DC5" w:rsidRPr="00A41DC5" w:rsidRDefault="00A41DC5" w:rsidP="00A41DC5">
      <w:pPr>
        <w:ind w:firstLine="720"/>
        <w:jc w:val="both"/>
      </w:pPr>
      <w:r w:rsidRPr="00A41DC5">
        <w:t>Изображать можно линией.</w:t>
      </w:r>
    </w:p>
    <w:p w:rsidR="00A41DC5" w:rsidRPr="00A41DC5" w:rsidRDefault="00A41DC5" w:rsidP="00A41DC5">
      <w:pPr>
        <w:ind w:firstLine="720"/>
        <w:jc w:val="both"/>
      </w:pPr>
      <w:r w:rsidRPr="00A41DC5">
        <w:t>Разноцветные краски.</w:t>
      </w:r>
    </w:p>
    <w:p w:rsidR="00A41DC5" w:rsidRPr="00A41DC5" w:rsidRDefault="00A41DC5" w:rsidP="00A41DC5">
      <w:pPr>
        <w:ind w:firstLine="720"/>
        <w:jc w:val="both"/>
      </w:pPr>
      <w:r w:rsidRPr="00A41DC5">
        <w:t>Изображать можно и то, что невидимо.</w:t>
      </w:r>
    </w:p>
    <w:p w:rsidR="00A41DC5" w:rsidRPr="00A41DC5" w:rsidRDefault="00A41DC5" w:rsidP="00A41DC5">
      <w:pPr>
        <w:ind w:firstLine="720"/>
        <w:jc w:val="both"/>
      </w:pPr>
      <w:r w:rsidRPr="00A41DC5">
        <w:t>Художники и зрители (обобщение темы)</w:t>
      </w:r>
      <w:proofErr w:type="gramStart"/>
      <w:r w:rsidRPr="00A41DC5">
        <w:t>.К</w:t>
      </w:r>
      <w:proofErr w:type="gramEnd"/>
      <w:r w:rsidRPr="00A41DC5">
        <w:t>артина. Скульптура.</w:t>
      </w:r>
    </w:p>
    <w:p w:rsidR="00A41DC5" w:rsidRPr="00A41DC5" w:rsidRDefault="00A41DC5" w:rsidP="00A41DC5">
      <w:pPr>
        <w:ind w:firstLine="720"/>
        <w:jc w:val="both"/>
      </w:pPr>
      <w:r w:rsidRPr="00A41DC5">
        <w:t>Художники и зрители (обобщение темы)</w:t>
      </w:r>
      <w:proofErr w:type="gramStart"/>
      <w:r w:rsidRPr="00A41DC5">
        <w:t>.Х</w:t>
      </w:r>
      <w:proofErr w:type="gramEnd"/>
      <w:r w:rsidRPr="00A41DC5">
        <w:t>удожественный музей.</w:t>
      </w:r>
    </w:p>
    <w:p w:rsidR="00A41DC5" w:rsidRPr="00A41DC5" w:rsidRDefault="00A41DC5" w:rsidP="00A41DC5">
      <w:pPr>
        <w:ind w:left="426" w:firstLine="141"/>
        <w:jc w:val="both"/>
        <w:rPr>
          <w:b/>
          <w:i/>
          <w:color w:val="000000"/>
        </w:rPr>
      </w:pPr>
      <w:r w:rsidRPr="00A41DC5">
        <w:rPr>
          <w:b/>
        </w:rPr>
        <w:t xml:space="preserve">          </w:t>
      </w:r>
      <w:r w:rsidRPr="00A41DC5">
        <w:rPr>
          <w:b/>
          <w:i/>
        </w:rPr>
        <w:t>Ты украшаешь – 7 часов.</w:t>
      </w:r>
    </w:p>
    <w:p w:rsidR="00A41DC5" w:rsidRPr="00A41DC5" w:rsidRDefault="00A41DC5" w:rsidP="00A41DC5">
      <w:pPr>
        <w:ind w:left="426" w:firstLine="283"/>
        <w:jc w:val="both"/>
      </w:pPr>
      <w:r w:rsidRPr="00A41DC5">
        <w:t>Мир полон украшений.</w:t>
      </w:r>
    </w:p>
    <w:p w:rsidR="00A41DC5" w:rsidRPr="00A41DC5" w:rsidRDefault="00A41DC5" w:rsidP="00A41DC5">
      <w:pPr>
        <w:ind w:left="426" w:firstLine="283"/>
        <w:jc w:val="both"/>
      </w:pPr>
      <w:r w:rsidRPr="00A41DC5">
        <w:t>Цветы.</w:t>
      </w:r>
    </w:p>
    <w:p w:rsidR="00A41DC5" w:rsidRPr="00A41DC5" w:rsidRDefault="00A41DC5" w:rsidP="00A41DC5">
      <w:pPr>
        <w:ind w:left="426" w:firstLine="283"/>
        <w:jc w:val="both"/>
      </w:pPr>
      <w:r w:rsidRPr="00A41DC5">
        <w:t>Красоту надо уметь замечать.</w:t>
      </w:r>
    </w:p>
    <w:p w:rsidR="00A41DC5" w:rsidRPr="00A41DC5" w:rsidRDefault="00A41DC5" w:rsidP="00A41DC5">
      <w:pPr>
        <w:ind w:left="426" w:firstLine="283"/>
        <w:jc w:val="both"/>
      </w:pPr>
      <w:r w:rsidRPr="00A41DC5">
        <w:t>Узоры на крыльях. Ритм пятен.</w:t>
      </w:r>
    </w:p>
    <w:p w:rsidR="00A41DC5" w:rsidRPr="00A41DC5" w:rsidRDefault="00A41DC5" w:rsidP="00A41DC5">
      <w:pPr>
        <w:ind w:left="426" w:firstLine="283"/>
        <w:jc w:val="both"/>
      </w:pPr>
      <w:r w:rsidRPr="00A41DC5">
        <w:t>Красивые рыбы. Монотипия.</w:t>
      </w:r>
    </w:p>
    <w:p w:rsidR="00A41DC5" w:rsidRPr="00A41DC5" w:rsidRDefault="00A41DC5" w:rsidP="00A41DC5">
      <w:pPr>
        <w:ind w:left="426" w:firstLine="283"/>
        <w:jc w:val="both"/>
      </w:pPr>
      <w:r w:rsidRPr="00A41DC5">
        <w:t>Украшения птиц. Объёмная аппликация.</w:t>
      </w:r>
    </w:p>
    <w:p w:rsidR="00A41DC5" w:rsidRPr="00A41DC5" w:rsidRDefault="00A41DC5" w:rsidP="00A41DC5">
      <w:pPr>
        <w:jc w:val="both"/>
      </w:pPr>
      <w:r w:rsidRPr="00A41DC5">
        <w:t xml:space="preserve">          Как украшает себя человек.</w:t>
      </w:r>
    </w:p>
    <w:p w:rsidR="00A41DC5" w:rsidRDefault="00A41DC5" w:rsidP="00A41DC5">
      <w:pPr>
        <w:ind w:left="426" w:firstLine="283"/>
        <w:jc w:val="both"/>
      </w:pPr>
      <w:r w:rsidRPr="00A41DC5">
        <w:t>Мастер Украшения помогает сделать праздник (обобщение темы).</w:t>
      </w:r>
    </w:p>
    <w:p w:rsidR="00FC4618" w:rsidRDefault="00FC4618" w:rsidP="00A41DC5">
      <w:pPr>
        <w:ind w:left="426" w:firstLine="283"/>
        <w:jc w:val="both"/>
      </w:pPr>
    </w:p>
    <w:p w:rsidR="00FC4618" w:rsidRDefault="00FC4618" w:rsidP="00A41DC5">
      <w:pPr>
        <w:ind w:left="426" w:firstLine="283"/>
        <w:jc w:val="both"/>
      </w:pPr>
    </w:p>
    <w:p w:rsidR="00FC4618" w:rsidRDefault="00FC4618" w:rsidP="00A41DC5">
      <w:pPr>
        <w:ind w:left="426" w:firstLine="283"/>
        <w:jc w:val="both"/>
      </w:pPr>
    </w:p>
    <w:p w:rsidR="00FC4618" w:rsidRDefault="00FC4618" w:rsidP="00A41DC5">
      <w:pPr>
        <w:ind w:left="426" w:firstLine="283"/>
        <w:jc w:val="both"/>
      </w:pPr>
    </w:p>
    <w:p w:rsidR="00FC4618" w:rsidRDefault="00FC4618" w:rsidP="00A41DC5">
      <w:pPr>
        <w:ind w:left="426" w:firstLine="283"/>
        <w:jc w:val="both"/>
      </w:pPr>
    </w:p>
    <w:p w:rsidR="00FC4618" w:rsidRDefault="00FC4618" w:rsidP="00A41DC5">
      <w:pPr>
        <w:ind w:left="426" w:firstLine="283"/>
        <w:jc w:val="both"/>
      </w:pPr>
    </w:p>
    <w:p w:rsidR="00FC4618" w:rsidRDefault="00FC4618" w:rsidP="00A41DC5">
      <w:pPr>
        <w:ind w:left="426" w:firstLine="283"/>
        <w:jc w:val="both"/>
      </w:pPr>
    </w:p>
    <w:p w:rsidR="00FC4618" w:rsidRDefault="00FC4618" w:rsidP="00A41DC5">
      <w:pPr>
        <w:ind w:left="426" w:firstLine="283"/>
        <w:jc w:val="both"/>
      </w:pPr>
    </w:p>
    <w:p w:rsidR="00FC4618" w:rsidRDefault="00FC4618" w:rsidP="00A41DC5">
      <w:pPr>
        <w:ind w:left="426" w:firstLine="283"/>
        <w:jc w:val="both"/>
      </w:pPr>
    </w:p>
    <w:p w:rsidR="00FC4618" w:rsidRDefault="00FC4618" w:rsidP="00A41DC5">
      <w:pPr>
        <w:ind w:left="426" w:firstLine="283"/>
        <w:jc w:val="both"/>
      </w:pPr>
    </w:p>
    <w:p w:rsidR="00FC4618" w:rsidRDefault="00FC4618" w:rsidP="00A41DC5">
      <w:pPr>
        <w:ind w:left="426" w:firstLine="283"/>
        <w:jc w:val="both"/>
      </w:pPr>
    </w:p>
    <w:p w:rsidR="00FC4618" w:rsidRPr="00A41DC5" w:rsidRDefault="00FC4618" w:rsidP="00A41DC5">
      <w:pPr>
        <w:ind w:left="426" w:firstLine="283"/>
        <w:jc w:val="both"/>
      </w:pPr>
    </w:p>
    <w:p w:rsidR="00A41DC5" w:rsidRPr="00A41DC5" w:rsidRDefault="00A41DC5" w:rsidP="00A41DC5">
      <w:pPr>
        <w:shd w:val="clear" w:color="auto" w:fill="FFFFFF"/>
        <w:ind w:left="426" w:firstLine="283"/>
        <w:jc w:val="both"/>
        <w:rPr>
          <w:b/>
          <w:i/>
          <w:color w:val="000000"/>
        </w:rPr>
      </w:pPr>
      <w:r w:rsidRPr="00A41DC5">
        <w:rPr>
          <w:b/>
          <w:color w:val="000000"/>
        </w:rPr>
        <w:t xml:space="preserve">          </w:t>
      </w:r>
      <w:r w:rsidRPr="00A41DC5">
        <w:rPr>
          <w:b/>
          <w:i/>
          <w:color w:val="000000"/>
        </w:rPr>
        <w:t>Ты строишь - 10 часов.</w:t>
      </w:r>
    </w:p>
    <w:p w:rsidR="00A41DC5" w:rsidRPr="00A41DC5" w:rsidRDefault="00A41DC5" w:rsidP="00A41DC5">
      <w:pPr>
        <w:shd w:val="clear" w:color="auto" w:fill="FFFFFF"/>
        <w:ind w:firstLine="283"/>
        <w:jc w:val="both"/>
        <w:rPr>
          <w:bCs/>
          <w:color w:val="000000"/>
        </w:rPr>
      </w:pPr>
      <w:r w:rsidRPr="00A41DC5">
        <w:rPr>
          <w:bCs/>
          <w:color w:val="000000"/>
        </w:rPr>
        <w:t xml:space="preserve">       Постройки в нашей жизни.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Cs/>
          <w:color w:val="000000"/>
        </w:rPr>
      </w:pPr>
      <w:r w:rsidRPr="00A41DC5">
        <w:rPr>
          <w:bCs/>
          <w:color w:val="000000"/>
        </w:rPr>
        <w:t>Дома бывают разными.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Cs/>
          <w:color w:val="000000"/>
        </w:rPr>
      </w:pPr>
      <w:r w:rsidRPr="00A41DC5">
        <w:rPr>
          <w:bCs/>
          <w:color w:val="000000"/>
        </w:rPr>
        <w:t>Домики, которые построила природа.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Cs/>
          <w:color w:val="000000"/>
        </w:rPr>
      </w:pPr>
      <w:r w:rsidRPr="00A41DC5">
        <w:rPr>
          <w:bCs/>
          <w:color w:val="000000"/>
        </w:rPr>
        <w:t>Форма и конструкции природных домиков.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Cs/>
          <w:color w:val="000000"/>
        </w:rPr>
      </w:pPr>
      <w:r w:rsidRPr="00A41DC5">
        <w:rPr>
          <w:bCs/>
          <w:color w:val="000000"/>
        </w:rPr>
        <w:t>Дом снаружи и внутри.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Cs/>
          <w:color w:val="000000"/>
        </w:rPr>
      </w:pPr>
      <w:r w:rsidRPr="00A41DC5">
        <w:rPr>
          <w:bCs/>
          <w:color w:val="000000"/>
        </w:rPr>
        <w:t>Внутреннее устройство дома.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Cs/>
          <w:color w:val="000000"/>
        </w:rPr>
      </w:pPr>
      <w:r w:rsidRPr="00A41DC5">
        <w:rPr>
          <w:bCs/>
          <w:color w:val="000000"/>
        </w:rPr>
        <w:t xml:space="preserve">Строим город. 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Cs/>
          <w:color w:val="000000"/>
        </w:rPr>
      </w:pPr>
      <w:r w:rsidRPr="00A41DC5">
        <w:rPr>
          <w:bCs/>
          <w:color w:val="000000"/>
        </w:rPr>
        <w:t>Все имеет свое строение.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Cs/>
          <w:color w:val="000000"/>
        </w:rPr>
      </w:pPr>
      <w:r w:rsidRPr="00A41DC5">
        <w:rPr>
          <w:bCs/>
          <w:color w:val="000000"/>
        </w:rPr>
        <w:t>Строим вещи.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Cs/>
          <w:color w:val="000000"/>
        </w:rPr>
      </w:pPr>
      <w:r w:rsidRPr="00A41DC5">
        <w:rPr>
          <w:bCs/>
          <w:color w:val="000000"/>
        </w:rPr>
        <w:t>Город, в котором мы живем (обобщение темы).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Cs/>
          <w:color w:val="000000"/>
        </w:rPr>
      </w:pPr>
      <w:r w:rsidRPr="00A41DC5">
        <w:rPr>
          <w:bCs/>
          <w:color w:val="000000"/>
        </w:rPr>
        <w:t>Прогулка по родному городу.</w:t>
      </w:r>
    </w:p>
    <w:p w:rsidR="00A41DC5" w:rsidRPr="00A41DC5" w:rsidRDefault="00A41DC5" w:rsidP="00A41DC5">
      <w:pPr>
        <w:shd w:val="clear" w:color="auto" w:fill="FFFFFF"/>
        <w:ind w:left="567"/>
        <w:jc w:val="both"/>
        <w:rPr>
          <w:b/>
          <w:bCs/>
          <w:i/>
          <w:color w:val="000000"/>
        </w:rPr>
      </w:pPr>
      <w:r w:rsidRPr="00A41DC5">
        <w:rPr>
          <w:b/>
          <w:bCs/>
          <w:i/>
          <w:color w:val="000000"/>
        </w:rPr>
        <w:t xml:space="preserve">   Изображение, украшение, постройка всегда помогают друг другу -5 час.</w:t>
      </w:r>
    </w:p>
    <w:p w:rsidR="00A41DC5" w:rsidRPr="00A41DC5" w:rsidRDefault="00A41DC5" w:rsidP="00A41DC5">
      <w:pPr>
        <w:pStyle w:val="a5"/>
        <w:spacing w:line="240" w:lineRule="auto"/>
        <w:ind w:left="709" w:firstLine="0"/>
        <w:rPr>
          <w:sz w:val="24"/>
        </w:rPr>
      </w:pPr>
      <w:r w:rsidRPr="00A41DC5">
        <w:rPr>
          <w:sz w:val="24"/>
        </w:rPr>
        <w:t>Три Брата-Мастера всегда трудятся вместе.</w:t>
      </w:r>
    </w:p>
    <w:p w:rsidR="00A41DC5" w:rsidRPr="00A41DC5" w:rsidRDefault="00A41DC5" w:rsidP="00A41DC5">
      <w:pPr>
        <w:pStyle w:val="a5"/>
        <w:spacing w:line="240" w:lineRule="auto"/>
        <w:ind w:left="709" w:firstLine="0"/>
        <w:rPr>
          <w:sz w:val="24"/>
        </w:rPr>
      </w:pPr>
      <w:r w:rsidRPr="00A41DC5">
        <w:rPr>
          <w:sz w:val="24"/>
        </w:rPr>
        <w:t>Праздник весны. Праздник птиц.</w:t>
      </w:r>
    </w:p>
    <w:p w:rsidR="00A41DC5" w:rsidRPr="00A41DC5" w:rsidRDefault="00A41DC5" w:rsidP="00A41DC5">
      <w:pPr>
        <w:pStyle w:val="a5"/>
        <w:spacing w:line="240" w:lineRule="auto"/>
        <w:ind w:left="709" w:firstLine="0"/>
        <w:rPr>
          <w:sz w:val="24"/>
        </w:rPr>
      </w:pPr>
      <w:r w:rsidRPr="00A41DC5">
        <w:rPr>
          <w:sz w:val="24"/>
        </w:rPr>
        <w:t>Разноцветные жуки.</w:t>
      </w:r>
    </w:p>
    <w:p w:rsidR="00A41DC5" w:rsidRPr="00A41DC5" w:rsidRDefault="00A41DC5" w:rsidP="00A41DC5">
      <w:pPr>
        <w:pStyle w:val="a5"/>
        <w:spacing w:line="240" w:lineRule="auto"/>
        <w:ind w:left="709" w:firstLine="0"/>
        <w:rPr>
          <w:sz w:val="24"/>
        </w:rPr>
      </w:pPr>
      <w:r w:rsidRPr="00A41DC5">
        <w:rPr>
          <w:sz w:val="24"/>
        </w:rPr>
        <w:t>Сказочная страна.</w:t>
      </w:r>
    </w:p>
    <w:p w:rsidR="00A41DC5" w:rsidRPr="00A41DC5" w:rsidRDefault="00A41DC5" w:rsidP="00A41DC5">
      <w:pPr>
        <w:pStyle w:val="a5"/>
        <w:spacing w:line="240" w:lineRule="auto"/>
        <w:ind w:left="709" w:firstLine="0"/>
        <w:rPr>
          <w:sz w:val="24"/>
        </w:rPr>
      </w:pPr>
      <w:r w:rsidRPr="00A41DC5">
        <w:rPr>
          <w:sz w:val="24"/>
        </w:rPr>
        <w:t>Времена года.</w:t>
      </w:r>
    </w:p>
    <w:p w:rsidR="00A41DC5" w:rsidRPr="00A41DC5" w:rsidRDefault="00A41DC5" w:rsidP="00A41DC5">
      <w:pPr>
        <w:pStyle w:val="a5"/>
        <w:spacing w:line="240" w:lineRule="auto"/>
        <w:ind w:left="709" w:firstLine="0"/>
        <w:rPr>
          <w:sz w:val="24"/>
        </w:rPr>
      </w:pPr>
      <w:r w:rsidRPr="00A41DC5">
        <w:rPr>
          <w:sz w:val="24"/>
        </w:rPr>
        <w:t>Здравствуй, лето! Урок любования  (обобщение темы).</w:t>
      </w:r>
    </w:p>
    <w:p w:rsidR="00A41DC5" w:rsidRPr="00A41DC5" w:rsidRDefault="00A41DC5" w:rsidP="00A41DC5">
      <w:pPr>
        <w:ind w:firstLine="720"/>
        <w:jc w:val="both"/>
        <w:rPr>
          <w:b/>
        </w:rPr>
      </w:pPr>
      <w:r w:rsidRPr="00A41DC5">
        <w:rPr>
          <w:b/>
        </w:rPr>
        <w:t xml:space="preserve">              </w:t>
      </w:r>
    </w:p>
    <w:p w:rsidR="00A41DC5" w:rsidRPr="00A41DC5" w:rsidRDefault="00A41DC5" w:rsidP="00A41DC5">
      <w:pPr>
        <w:ind w:firstLine="720"/>
        <w:jc w:val="both"/>
        <w:rPr>
          <w:b/>
        </w:rPr>
      </w:pPr>
      <w:r w:rsidRPr="00A41DC5">
        <w:rPr>
          <w:b/>
        </w:rPr>
        <w:t xml:space="preserve"> ИСКУССТВО И ТЫ. 2 класс- 34 часа</w:t>
      </w:r>
    </w:p>
    <w:p w:rsidR="00A41DC5" w:rsidRPr="00A41DC5" w:rsidRDefault="00A41DC5" w:rsidP="00A41DC5">
      <w:pPr>
        <w:ind w:firstLine="720"/>
        <w:jc w:val="both"/>
        <w:rPr>
          <w:b/>
          <w:i/>
        </w:rPr>
      </w:pPr>
      <w:r w:rsidRPr="00A41DC5">
        <w:rPr>
          <w:b/>
          <w:i/>
        </w:rPr>
        <w:t>Как и чем  работают художник?- 8 часов.</w:t>
      </w:r>
    </w:p>
    <w:p w:rsidR="00A41DC5" w:rsidRPr="00A41DC5" w:rsidRDefault="00A41DC5" w:rsidP="00A41DC5">
      <w:pPr>
        <w:jc w:val="both"/>
      </w:pPr>
      <w:r w:rsidRPr="00A41DC5">
        <w:t xml:space="preserve">          Три основные краски – желтый, красный, синий.</w:t>
      </w:r>
    </w:p>
    <w:p w:rsidR="00A41DC5" w:rsidRPr="00A41DC5" w:rsidRDefault="00A41DC5" w:rsidP="00A41DC5">
      <w:pPr>
        <w:jc w:val="both"/>
      </w:pPr>
      <w:r w:rsidRPr="00A41DC5">
        <w:t xml:space="preserve">          Белая и чёрная краски.</w:t>
      </w:r>
    </w:p>
    <w:p w:rsidR="00A41DC5" w:rsidRPr="00A41DC5" w:rsidRDefault="00A41DC5" w:rsidP="00A41DC5">
      <w:pPr>
        <w:ind w:firstLine="720"/>
        <w:jc w:val="both"/>
      </w:pPr>
      <w:r w:rsidRPr="00A41DC5">
        <w:t>Пастель и цветные мелки, акварель, их выразительные возможности.</w:t>
      </w:r>
    </w:p>
    <w:p w:rsidR="00A41DC5" w:rsidRPr="00A41DC5" w:rsidRDefault="00A41DC5" w:rsidP="00A41DC5">
      <w:pPr>
        <w:ind w:firstLine="720"/>
        <w:jc w:val="both"/>
      </w:pPr>
      <w:r w:rsidRPr="00A41DC5">
        <w:t>Выразительные возможности аппликации.</w:t>
      </w:r>
    </w:p>
    <w:p w:rsidR="00A41DC5" w:rsidRPr="00A41DC5" w:rsidRDefault="00A41DC5" w:rsidP="00A41DC5">
      <w:pPr>
        <w:ind w:firstLine="720"/>
        <w:jc w:val="both"/>
      </w:pPr>
      <w:r w:rsidRPr="00A41DC5">
        <w:t>Выразительные возможности графических материалов.</w:t>
      </w:r>
    </w:p>
    <w:p w:rsidR="00A41DC5" w:rsidRPr="00A41DC5" w:rsidRDefault="00A41DC5" w:rsidP="00A41DC5">
      <w:pPr>
        <w:ind w:firstLine="720"/>
        <w:jc w:val="both"/>
      </w:pPr>
      <w:r w:rsidRPr="00A41DC5">
        <w:t>Выразительность материалов для работы в объеме.</w:t>
      </w:r>
    </w:p>
    <w:p w:rsidR="00A41DC5" w:rsidRPr="00A41DC5" w:rsidRDefault="00A41DC5" w:rsidP="00A41DC5">
      <w:pPr>
        <w:ind w:firstLine="720"/>
        <w:jc w:val="both"/>
      </w:pPr>
      <w:r w:rsidRPr="00A41DC5">
        <w:t>Выразительные возможности бумаги.</w:t>
      </w:r>
    </w:p>
    <w:p w:rsidR="00A41DC5" w:rsidRPr="00A41DC5" w:rsidRDefault="00A41DC5" w:rsidP="00A41DC5">
      <w:pPr>
        <w:ind w:firstLine="720"/>
        <w:jc w:val="both"/>
      </w:pPr>
      <w:r w:rsidRPr="00A41DC5">
        <w:t>Неожиданные материалы (обобщение темы).</w:t>
      </w:r>
    </w:p>
    <w:p w:rsidR="00A41DC5" w:rsidRPr="00A41DC5" w:rsidRDefault="00A41DC5" w:rsidP="00A41DC5">
      <w:pPr>
        <w:ind w:firstLine="720"/>
        <w:jc w:val="both"/>
        <w:rPr>
          <w:b/>
          <w:i/>
        </w:rPr>
      </w:pPr>
      <w:r w:rsidRPr="00A41DC5">
        <w:rPr>
          <w:b/>
          <w:i/>
        </w:rPr>
        <w:t xml:space="preserve">Реальность и фантазия – 7 часов. </w:t>
      </w:r>
    </w:p>
    <w:p w:rsidR="00A41DC5" w:rsidRPr="00A41DC5" w:rsidRDefault="00A41DC5" w:rsidP="00A41DC5">
      <w:pPr>
        <w:ind w:firstLine="720"/>
        <w:jc w:val="both"/>
      </w:pPr>
      <w:r w:rsidRPr="00A41DC5">
        <w:t>Изображение и реальность.</w:t>
      </w:r>
    </w:p>
    <w:p w:rsidR="00A41DC5" w:rsidRPr="00A41DC5" w:rsidRDefault="00A41DC5" w:rsidP="00A41DC5">
      <w:pPr>
        <w:ind w:firstLine="720"/>
        <w:jc w:val="both"/>
      </w:pPr>
      <w:r w:rsidRPr="00A41DC5">
        <w:lastRenderedPageBreak/>
        <w:t>Изображение и фантазия.</w:t>
      </w:r>
    </w:p>
    <w:p w:rsidR="00A41DC5" w:rsidRPr="00A41DC5" w:rsidRDefault="00A41DC5" w:rsidP="00A41DC5">
      <w:pPr>
        <w:ind w:firstLine="720"/>
        <w:jc w:val="both"/>
      </w:pPr>
      <w:r w:rsidRPr="00A41DC5">
        <w:t>Украшение и реальность.</w:t>
      </w:r>
    </w:p>
    <w:p w:rsidR="00A41DC5" w:rsidRPr="00A41DC5" w:rsidRDefault="00A41DC5" w:rsidP="00A41DC5">
      <w:pPr>
        <w:ind w:firstLine="720"/>
        <w:jc w:val="both"/>
      </w:pPr>
      <w:r w:rsidRPr="00A41DC5">
        <w:t>Украшение и фантазия.</w:t>
      </w:r>
    </w:p>
    <w:p w:rsidR="00A41DC5" w:rsidRPr="00A41DC5" w:rsidRDefault="00A41DC5" w:rsidP="00A41DC5">
      <w:pPr>
        <w:ind w:firstLine="720"/>
        <w:jc w:val="both"/>
      </w:pPr>
      <w:r w:rsidRPr="00A41DC5">
        <w:t>Постройка и реальность.</w:t>
      </w:r>
    </w:p>
    <w:p w:rsidR="00A41DC5" w:rsidRPr="00A41DC5" w:rsidRDefault="00A41DC5" w:rsidP="00A41DC5">
      <w:pPr>
        <w:ind w:firstLine="720"/>
        <w:jc w:val="both"/>
      </w:pPr>
      <w:r w:rsidRPr="00A41DC5">
        <w:t>Постройка и фантазия.</w:t>
      </w:r>
    </w:p>
    <w:p w:rsidR="00A41DC5" w:rsidRPr="00A41DC5" w:rsidRDefault="00A41DC5" w:rsidP="00A41DC5">
      <w:pPr>
        <w:ind w:firstLine="720"/>
        <w:jc w:val="both"/>
      </w:pPr>
      <w:r w:rsidRPr="00A41DC5">
        <w:t xml:space="preserve">Братья-Мастера Изображения, украшения и Постройки всегда работают вместе </w:t>
      </w:r>
    </w:p>
    <w:p w:rsidR="00A41DC5" w:rsidRPr="00A41DC5" w:rsidRDefault="00A41DC5" w:rsidP="00A41DC5">
      <w:pPr>
        <w:ind w:firstLine="720"/>
        <w:jc w:val="both"/>
      </w:pPr>
      <w:r w:rsidRPr="00A41DC5">
        <w:t>(обобщение темы).</w:t>
      </w:r>
    </w:p>
    <w:p w:rsidR="00A41DC5" w:rsidRPr="00A41DC5" w:rsidRDefault="00A41DC5" w:rsidP="00A41DC5">
      <w:pPr>
        <w:ind w:firstLine="720"/>
        <w:jc w:val="both"/>
        <w:rPr>
          <w:b/>
          <w:i/>
        </w:rPr>
      </w:pPr>
      <w:r w:rsidRPr="00A41DC5">
        <w:rPr>
          <w:b/>
          <w:i/>
        </w:rPr>
        <w:t>О чём говорит искусство -11 часов.</w:t>
      </w:r>
    </w:p>
    <w:p w:rsidR="00A41DC5" w:rsidRPr="00A41DC5" w:rsidRDefault="00A41DC5" w:rsidP="00A41DC5">
      <w:pPr>
        <w:ind w:left="709"/>
        <w:jc w:val="both"/>
      </w:pPr>
      <w:r w:rsidRPr="00A41DC5">
        <w:t>Изображение природы в различных состояниях.</w:t>
      </w:r>
    </w:p>
    <w:p w:rsidR="00A41DC5" w:rsidRPr="00A41DC5" w:rsidRDefault="00A41DC5" w:rsidP="00A41DC5">
      <w:pPr>
        <w:ind w:left="709"/>
        <w:jc w:val="both"/>
      </w:pPr>
      <w:r w:rsidRPr="00A41DC5">
        <w:t>Изображение характера животных.</w:t>
      </w:r>
    </w:p>
    <w:p w:rsidR="00A41DC5" w:rsidRPr="00A41DC5" w:rsidRDefault="00A41DC5" w:rsidP="00A41DC5">
      <w:pPr>
        <w:ind w:left="709"/>
        <w:jc w:val="both"/>
      </w:pPr>
      <w:r w:rsidRPr="00A41DC5">
        <w:t>Знакомство с анималистическими изображениями.</w:t>
      </w:r>
    </w:p>
    <w:p w:rsidR="00A41DC5" w:rsidRPr="00A41DC5" w:rsidRDefault="00A41DC5" w:rsidP="00A41DC5">
      <w:pPr>
        <w:ind w:left="709"/>
        <w:jc w:val="both"/>
      </w:pPr>
      <w:r w:rsidRPr="00A41DC5">
        <w:t>Изображение характера человека: женский образ.</w:t>
      </w:r>
    </w:p>
    <w:p w:rsidR="00A41DC5" w:rsidRPr="00A41DC5" w:rsidRDefault="00A41DC5" w:rsidP="00A41DC5">
      <w:pPr>
        <w:ind w:left="709"/>
        <w:jc w:val="both"/>
      </w:pPr>
      <w:r w:rsidRPr="00A41DC5">
        <w:t>Изображение характера человека: мужской образ.</w:t>
      </w:r>
    </w:p>
    <w:p w:rsidR="00A41DC5" w:rsidRPr="00A41DC5" w:rsidRDefault="00A41DC5" w:rsidP="00A41DC5">
      <w:pPr>
        <w:ind w:left="709"/>
        <w:jc w:val="both"/>
      </w:pPr>
      <w:r w:rsidRPr="00A41DC5">
        <w:t>Образ человека в скульптуре</w:t>
      </w:r>
      <w:proofErr w:type="gramStart"/>
      <w:r w:rsidRPr="00A41DC5">
        <w:t>..</w:t>
      </w:r>
      <w:proofErr w:type="gramEnd"/>
    </w:p>
    <w:p w:rsidR="00A41DC5" w:rsidRPr="00A41DC5" w:rsidRDefault="00A41DC5" w:rsidP="00A41DC5">
      <w:pPr>
        <w:ind w:left="709"/>
        <w:jc w:val="both"/>
      </w:pPr>
      <w:r w:rsidRPr="00A41DC5">
        <w:t>Человек и его  украшения.</w:t>
      </w:r>
    </w:p>
    <w:p w:rsidR="00A41DC5" w:rsidRPr="00A41DC5" w:rsidRDefault="00A41DC5" w:rsidP="00A41DC5">
      <w:pPr>
        <w:ind w:left="709"/>
        <w:jc w:val="both"/>
      </w:pPr>
      <w:r w:rsidRPr="00A41DC5">
        <w:t>О чём говорят украшения.</w:t>
      </w:r>
    </w:p>
    <w:p w:rsidR="00A41DC5" w:rsidRPr="00A41DC5" w:rsidRDefault="00A41DC5" w:rsidP="00A41DC5">
      <w:pPr>
        <w:ind w:left="709"/>
        <w:jc w:val="both"/>
      </w:pPr>
      <w:r w:rsidRPr="00A41DC5">
        <w:t>Образ здания.</w:t>
      </w:r>
    </w:p>
    <w:p w:rsidR="00A41DC5" w:rsidRPr="00A41DC5" w:rsidRDefault="00A41DC5" w:rsidP="00A41DC5">
      <w:pPr>
        <w:ind w:left="709"/>
        <w:jc w:val="both"/>
      </w:pPr>
      <w:r w:rsidRPr="00A41DC5">
        <w:t>Образы зданий и окружающей жизни.</w:t>
      </w:r>
    </w:p>
    <w:p w:rsidR="00A41DC5" w:rsidRPr="00A41DC5" w:rsidRDefault="00A41DC5" w:rsidP="00A41DC5">
      <w:pPr>
        <w:ind w:left="709"/>
        <w:jc w:val="both"/>
      </w:pPr>
      <w:r w:rsidRPr="00A41DC5"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A41DC5" w:rsidRPr="00A41DC5" w:rsidRDefault="00A41DC5" w:rsidP="00A41DC5">
      <w:pPr>
        <w:ind w:firstLine="720"/>
        <w:jc w:val="both"/>
        <w:rPr>
          <w:b/>
          <w:i/>
        </w:rPr>
      </w:pPr>
      <w:r w:rsidRPr="00A41DC5">
        <w:rPr>
          <w:b/>
          <w:i/>
        </w:rPr>
        <w:t>Как говорит искусство – 8 часов.</w:t>
      </w:r>
    </w:p>
    <w:p w:rsidR="00A41DC5" w:rsidRPr="00A41DC5" w:rsidRDefault="00A41DC5" w:rsidP="00A41DC5">
      <w:pPr>
        <w:jc w:val="both"/>
      </w:pPr>
      <w:r w:rsidRPr="00A41DC5">
        <w:t xml:space="preserve">          Теплые и холодные цвета. Борьба теплого и холодного.</w:t>
      </w:r>
    </w:p>
    <w:p w:rsidR="00A41DC5" w:rsidRPr="00A41DC5" w:rsidRDefault="00A41DC5" w:rsidP="00A41DC5">
      <w:pPr>
        <w:jc w:val="both"/>
      </w:pPr>
      <w:r w:rsidRPr="00A41DC5">
        <w:t xml:space="preserve">          Тихие  и звонкие цвета.</w:t>
      </w:r>
    </w:p>
    <w:p w:rsidR="00A41DC5" w:rsidRPr="00A41DC5" w:rsidRDefault="00A41DC5" w:rsidP="00A41DC5">
      <w:pPr>
        <w:ind w:firstLine="720"/>
        <w:jc w:val="both"/>
      </w:pPr>
      <w:r w:rsidRPr="00A41DC5">
        <w:t>Что такое ритм линий?</w:t>
      </w:r>
    </w:p>
    <w:p w:rsidR="00A41DC5" w:rsidRPr="00A41DC5" w:rsidRDefault="00A41DC5" w:rsidP="00A41DC5">
      <w:pPr>
        <w:ind w:firstLine="720"/>
        <w:jc w:val="both"/>
      </w:pPr>
      <w:r w:rsidRPr="00A41DC5">
        <w:t>Характер линий.</w:t>
      </w:r>
    </w:p>
    <w:p w:rsidR="00A41DC5" w:rsidRPr="00A41DC5" w:rsidRDefault="00A41DC5" w:rsidP="00A41DC5">
      <w:pPr>
        <w:ind w:firstLine="720"/>
        <w:jc w:val="both"/>
      </w:pPr>
      <w:r w:rsidRPr="00A41DC5">
        <w:t>Ритм пятен.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Пропорции выражают характер.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Ритм линий и пятен, цвет, пропорции — средства выразительности.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Обобщающий урок года.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  <w:rPr>
          <w:b/>
        </w:rPr>
      </w:pPr>
    </w:p>
    <w:p w:rsidR="00A41DC5" w:rsidRPr="00A41DC5" w:rsidRDefault="00A41DC5" w:rsidP="00A41DC5">
      <w:pPr>
        <w:tabs>
          <w:tab w:val="left" w:pos="709"/>
        </w:tabs>
        <w:ind w:left="709"/>
        <w:jc w:val="both"/>
        <w:rPr>
          <w:b/>
        </w:rPr>
      </w:pPr>
      <w:r w:rsidRPr="00A41DC5">
        <w:rPr>
          <w:b/>
        </w:rPr>
        <w:t>ИСКУССТВО  ВОКРУГ  НАС. 3 класс- 34 часа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  <w:rPr>
          <w:b/>
          <w:i/>
        </w:rPr>
      </w:pPr>
      <w:r w:rsidRPr="00A41DC5">
        <w:rPr>
          <w:b/>
          <w:i/>
        </w:rPr>
        <w:t>Искусство в твоем доме – 8 часов.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Твои игрушки.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lastRenderedPageBreak/>
        <w:t xml:space="preserve">Посуда у тебя дома. 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Обои и шторы в твоем доме.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Мамин платок.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Твои книжки.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Открытки.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Труд художника для твоего дома (обобщение темы).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  <w:rPr>
          <w:b/>
          <w:i/>
        </w:rPr>
      </w:pPr>
      <w:r w:rsidRPr="00A41DC5">
        <w:rPr>
          <w:b/>
          <w:i/>
        </w:rPr>
        <w:t>Искусство на улицах твоего города – 7 часов.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Памятники архитектуры.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Парки, скверы, бульвары.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Ажурные ограды.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Волшебные фонари.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Витрины.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Удивительный транспорт.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Труд художника на улицах твоего города (села) (обобщение темы).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  <w:rPr>
          <w:b/>
          <w:i/>
        </w:rPr>
      </w:pPr>
      <w:r w:rsidRPr="00A41DC5">
        <w:rPr>
          <w:b/>
          <w:i/>
        </w:rPr>
        <w:t>Художник и зрелище- 11 часов.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Художник в цирке.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Художник в театре.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Художник-создатель сценического мира.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Театр кукол.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Образ куклы, её конструкция и костюм.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Маски.</w:t>
      </w:r>
    </w:p>
    <w:p w:rsidR="00A41DC5" w:rsidRPr="00A41DC5" w:rsidRDefault="00A41DC5" w:rsidP="00A41DC5">
      <w:pPr>
        <w:tabs>
          <w:tab w:val="left" w:pos="709"/>
        </w:tabs>
        <w:ind w:left="709"/>
        <w:jc w:val="both"/>
      </w:pPr>
      <w:r w:rsidRPr="00A41DC5">
        <w:t>Условность языка масок, их декоративная выразительность.</w:t>
      </w:r>
    </w:p>
    <w:p w:rsidR="00A41DC5" w:rsidRPr="00A41DC5" w:rsidRDefault="00A41DC5" w:rsidP="00A41DC5">
      <w:pPr>
        <w:ind w:firstLine="720"/>
        <w:jc w:val="both"/>
      </w:pPr>
      <w:r w:rsidRPr="00A41DC5">
        <w:t>Афиша и плакат.</w:t>
      </w:r>
    </w:p>
    <w:p w:rsidR="00A41DC5" w:rsidRPr="00A41DC5" w:rsidRDefault="00A41DC5" w:rsidP="00A41DC5">
      <w:pPr>
        <w:ind w:firstLine="720"/>
        <w:jc w:val="both"/>
      </w:pPr>
      <w:r w:rsidRPr="00A41DC5">
        <w:t>Праздник в городе.</w:t>
      </w:r>
    </w:p>
    <w:p w:rsidR="00A41DC5" w:rsidRPr="00A41DC5" w:rsidRDefault="00A41DC5" w:rsidP="00A41DC5">
      <w:pPr>
        <w:ind w:firstLine="720"/>
        <w:jc w:val="both"/>
      </w:pPr>
      <w:r w:rsidRPr="00A41DC5">
        <w:t>Элементы праздничного украшения города.</w:t>
      </w:r>
    </w:p>
    <w:p w:rsidR="00A41DC5" w:rsidRPr="00A41DC5" w:rsidRDefault="00A41DC5" w:rsidP="00A41DC5">
      <w:pPr>
        <w:ind w:firstLine="720"/>
        <w:jc w:val="both"/>
      </w:pPr>
      <w:r w:rsidRPr="00A41DC5">
        <w:t>Школьный праздник-карнавал (обобщение темы).</w:t>
      </w:r>
    </w:p>
    <w:p w:rsidR="00A41DC5" w:rsidRPr="00A41DC5" w:rsidRDefault="00A41DC5" w:rsidP="00A41DC5">
      <w:pPr>
        <w:ind w:firstLine="720"/>
        <w:jc w:val="both"/>
        <w:rPr>
          <w:i/>
        </w:rPr>
      </w:pPr>
      <w:r w:rsidRPr="00A41DC5">
        <w:rPr>
          <w:b/>
          <w:i/>
        </w:rPr>
        <w:t>Художник и музей -8 часов.</w:t>
      </w:r>
    </w:p>
    <w:p w:rsidR="00A41DC5" w:rsidRPr="00A41DC5" w:rsidRDefault="00A41DC5" w:rsidP="00A41DC5">
      <w:pPr>
        <w:ind w:firstLine="720"/>
        <w:jc w:val="both"/>
      </w:pPr>
      <w:r w:rsidRPr="00A41DC5">
        <w:t>Музеи в жизни города.</w:t>
      </w:r>
    </w:p>
    <w:p w:rsidR="00A41DC5" w:rsidRPr="00A41DC5" w:rsidRDefault="00A41DC5" w:rsidP="00A41DC5">
      <w:pPr>
        <w:ind w:firstLine="720"/>
        <w:jc w:val="both"/>
      </w:pPr>
      <w:r w:rsidRPr="00A41DC5">
        <w:t>Картин</w:t>
      </w:r>
      <w:proofErr w:type="gramStart"/>
      <w:r w:rsidRPr="00A41DC5">
        <w:t>а-</w:t>
      </w:r>
      <w:proofErr w:type="gramEnd"/>
      <w:r w:rsidRPr="00A41DC5">
        <w:t xml:space="preserve"> особый мир. Картина-пейзаж.</w:t>
      </w:r>
    </w:p>
    <w:p w:rsidR="00A41DC5" w:rsidRPr="00A41DC5" w:rsidRDefault="00A41DC5" w:rsidP="00A41DC5">
      <w:pPr>
        <w:ind w:firstLine="720"/>
        <w:jc w:val="both"/>
      </w:pPr>
      <w:r w:rsidRPr="00A41DC5">
        <w:t>Картина-портрет.</w:t>
      </w:r>
    </w:p>
    <w:p w:rsidR="00A41DC5" w:rsidRPr="00A41DC5" w:rsidRDefault="00A41DC5" w:rsidP="00A41DC5">
      <w:pPr>
        <w:ind w:firstLine="720"/>
        <w:jc w:val="both"/>
      </w:pPr>
      <w:r w:rsidRPr="00A41DC5">
        <w:t>Картина-натюрморт.</w:t>
      </w:r>
    </w:p>
    <w:p w:rsidR="00A41DC5" w:rsidRPr="00A41DC5" w:rsidRDefault="00A41DC5" w:rsidP="00A41DC5">
      <w:pPr>
        <w:ind w:firstLine="720"/>
        <w:jc w:val="both"/>
      </w:pPr>
      <w:r w:rsidRPr="00A41DC5">
        <w:t>Картины исторические и бытовые.</w:t>
      </w:r>
    </w:p>
    <w:p w:rsidR="00A41DC5" w:rsidRPr="00A41DC5" w:rsidRDefault="00A41DC5" w:rsidP="00A41DC5">
      <w:pPr>
        <w:ind w:firstLine="720"/>
        <w:jc w:val="both"/>
      </w:pPr>
      <w:r w:rsidRPr="00A41DC5">
        <w:t>Учимся смотреть картины.</w:t>
      </w:r>
    </w:p>
    <w:p w:rsidR="00A41DC5" w:rsidRPr="00A41DC5" w:rsidRDefault="00A41DC5" w:rsidP="00A41DC5">
      <w:pPr>
        <w:ind w:firstLine="720"/>
        <w:jc w:val="both"/>
      </w:pPr>
      <w:r w:rsidRPr="00A41DC5">
        <w:lastRenderedPageBreak/>
        <w:t>Скульптура в музее и на улице.</w:t>
      </w:r>
    </w:p>
    <w:p w:rsidR="00A41DC5" w:rsidRPr="00A41DC5" w:rsidRDefault="00A41DC5" w:rsidP="00A41DC5">
      <w:pPr>
        <w:ind w:firstLine="720"/>
        <w:jc w:val="both"/>
      </w:pPr>
      <w:r w:rsidRPr="00A41DC5">
        <w:t>Художественная выставка (обобщение темы).</w:t>
      </w:r>
    </w:p>
    <w:p w:rsidR="00A41DC5" w:rsidRPr="00A41DC5" w:rsidRDefault="00A41DC5" w:rsidP="00A41DC5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A41DC5" w:rsidRPr="00A41DC5" w:rsidRDefault="00A41DC5" w:rsidP="00A41DC5">
      <w:pPr>
        <w:shd w:val="clear" w:color="auto" w:fill="FFFFFF"/>
        <w:ind w:firstLine="720"/>
        <w:rPr>
          <w:b/>
          <w:bCs/>
          <w:color w:val="000000"/>
        </w:rPr>
      </w:pPr>
      <w:r w:rsidRPr="00A41DC5">
        <w:rPr>
          <w:b/>
          <w:bCs/>
          <w:color w:val="000000"/>
        </w:rPr>
        <w:t xml:space="preserve">   </w:t>
      </w:r>
      <w:proofErr w:type="gramStart"/>
      <w:r w:rsidRPr="00A41DC5">
        <w:rPr>
          <w:b/>
          <w:bCs/>
          <w:color w:val="000000"/>
        </w:rPr>
        <w:t>КАЖДЫЙ НАРОД — ХУДОЖНИК (ИЗОБРАЖЕНИЕ, УКРАШЕНИЕ,</w:t>
      </w:r>
      <w:proofErr w:type="gramEnd"/>
    </w:p>
    <w:p w:rsidR="00A41DC5" w:rsidRPr="00A41DC5" w:rsidRDefault="00A41DC5" w:rsidP="00A41DC5">
      <w:pPr>
        <w:shd w:val="clear" w:color="auto" w:fill="FFFFFF"/>
        <w:ind w:firstLine="720"/>
      </w:pPr>
      <w:proofErr w:type="gramStart"/>
      <w:r w:rsidRPr="00A41DC5">
        <w:rPr>
          <w:b/>
          <w:bCs/>
          <w:color w:val="000000"/>
        </w:rPr>
        <w:t>ПОСТРОЙКА В ТВОРЧЕСТВЕ НАРОДОВ ВСЕЙ ЗЕМЛИ). 4 класс -34 часа.</w:t>
      </w:r>
      <w:proofErr w:type="gramEnd"/>
    </w:p>
    <w:p w:rsidR="00A41DC5" w:rsidRPr="00A41DC5" w:rsidRDefault="00A41DC5" w:rsidP="00A41DC5">
      <w:pPr>
        <w:shd w:val="clear" w:color="auto" w:fill="FFFFFF"/>
        <w:ind w:firstLine="720"/>
        <w:jc w:val="both"/>
        <w:rPr>
          <w:b/>
          <w:bCs/>
          <w:i/>
          <w:color w:val="000000"/>
        </w:rPr>
      </w:pPr>
      <w:r w:rsidRPr="00A41DC5">
        <w:rPr>
          <w:b/>
          <w:bCs/>
          <w:i/>
          <w:color w:val="000000"/>
        </w:rPr>
        <w:t>Истоки родного искусства – 8 часов.</w:t>
      </w:r>
    </w:p>
    <w:p w:rsidR="00A41DC5" w:rsidRPr="00A41DC5" w:rsidRDefault="00A41DC5" w:rsidP="00A41DC5">
      <w:pPr>
        <w:ind w:left="709"/>
        <w:jc w:val="both"/>
      </w:pPr>
      <w:r w:rsidRPr="00A41DC5">
        <w:t>Пейзаж родной земли.</w:t>
      </w:r>
    </w:p>
    <w:p w:rsidR="00A41DC5" w:rsidRPr="00A41DC5" w:rsidRDefault="00A41DC5" w:rsidP="00A41DC5">
      <w:pPr>
        <w:ind w:left="709"/>
        <w:jc w:val="both"/>
      </w:pPr>
      <w:r w:rsidRPr="00A41DC5">
        <w:t>Красота природы в произведениях русской живописи.</w:t>
      </w:r>
    </w:p>
    <w:p w:rsidR="00A41DC5" w:rsidRPr="00A41DC5" w:rsidRDefault="00A41DC5" w:rsidP="00A41DC5">
      <w:pPr>
        <w:ind w:left="709"/>
        <w:jc w:val="both"/>
      </w:pPr>
      <w:r w:rsidRPr="00A41DC5">
        <w:t>Деревня — деревянный мир.</w:t>
      </w:r>
    </w:p>
    <w:p w:rsidR="00A41DC5" w:rsidRPr="00A41DC5" w:rsidRDefault="00A41DC5" w:rsidP="00A41DC5">
      <w:pPr>
        <w:ind w:left="709"/>
        <w:jc w:val="both"/>
      </w:pPr>
      <w:r w:rsidRPr="00A41DC5">
        <w:t>Украшения избы и их значение.</w:t>
      </w:r>
    </w:p>
    <w:p w:rsidR="00A41DC5" w:rsidRPr="00A41DC5" w:rsidRDefault="00A41DC5" w:rsidP="00A41DC5">
      <w:pPr>
        <w:ind w:left="709"/>
        <w:jc w:val="both"/>
      </w:pPr>
      <w:r w:rsidRPr="00A41DC5">
        <w:t>Красота человека.</w:t>
      </w:r>
    </w:p>
    <w:p w:rsidR="00A41DC5" w:rsidRPr="00A41DC5" w:rsidRDefault="00A41DC5" w:rsidP="00A41DC5">
      <w:pPr>
        <w:ind w:left="709"/>
        <w:jc w:val="both"/>
      </w:pPr>
      <w:r w:rsidRPr="00A41DC5">
        <w:t>Образ русского человека в произведениях художников.</w:t>
      </w:r>
    </w:p>
    <w:p w:rsidR="00A41DC5" w:rsidRPr="00A41DC5" w:rsidRDefault="00A41DC5" w:rsidP="00A41DC5">
      <w:pPr>
        <w:ind w:left="709"/>
        <w:jc w:val="both"/>
      </w:pPr>
      <w:r w:rsidRPr="00A41DC5">
        <w:t>Календарные праздники.</w:t>
      </w:r>
    </w:p>
    <w:p w:rsidR="00A41DC5" w:rsidRPr="00A41DC5" w:rsidRDefault="00A41DC5" w:rsidP="00A41DC5">
      <w:pPr>
        <w:ind w:left="709"/>
        <w:jc w:val="both"/>
      </w:pPr>
      <w:r w:rsidRPr="00A41DC5">
        <w:t>Народные праздники (обобщение темы).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/>
          <w:bCs/>
          <w:i/>
          <w:color w:val="000000"/>
        </w:rPr>
      </w:pPr>
      <w:r w:rsidRPr="00A41DC5">
        <w:rPr>
          <w:b/>
          <w:bCs/>
          <w:i/>
          <w:color w:val="000000"/>
        </w:rPr>
        <w:t>Древние города нашей Земли – 7 часов.</w:t>
      </w:r>
    </w:p>
    <w:p w:rsidR="00A41DC5" w:rsidRPr="00A41DC5" w:rsidRDefault="00A41DC5" w:rsidP="00A41DC5">
      <w:pPr>
        <w:ind w:left="709"/>
        <w:jc w:val="both"/>
      </w:pPr>
      <w:r w:rsidRPr="00A41DC5">
        <w:t>Родной угол.</w:t>
      </w:r>
    </w:p>
    <w:p w:rsidR="00A41DC5" w:rsidRPr="00A41DC5" w:rsidRDefault="00A41DC5" w:rsidP="00A41DC5">
      <w:pPr>
        <w:ind w:left="709"/>
        <w:jc w:val="both"/>
      </w:pPr>
      <w:r w:rsidRPr="00A41DC5">
        <w:t>Древние соборы.</w:t>
      </w:r>
    </w:p>
    <w:p w:rsidR="00A41DC5" w:rsidRPr="00A41DC5" w:rsidRDefault="00A41DC5" w:rsidP="00A41DC5">
      <w:pPr>
        <w:ind w:left="709"/>
        <w:jc w:val="both"/>
      </w:pPr>
      <w:r w:rsidRPr="00A41DC5">
        <w:t>Города Русской земли.</w:t>
      </w:r>
    </w:p>
    <w:p w:rsidR="00A41DC5" w:rsidRPr="00A41DC5" w:rsidRDefault="00A41DC5" w:rsidP="00A41DC5">
      <w:pPr>
        <w:ind w:left="709"/>
        <w:jc w:val="both"/>
      </w:pPr>
      <w:r w:rsidRPr="00A41DC5">
        <w:t>Древнерусские воины-защитники.</w:t>
      </w:r>
    </w:p>
    <w:p w:rsidR="00A41DC5" w:rsidRPr="00A41DC5" w:rsidRDefault="00A41DC5" w:rsidP="00A41DC5">
      <w:pPr>
        <w:ind w:left="709"/>
        <w:jc w:val="both"/>
      </w:pPr>
      <w:r w:rsidRPr="00A41DC5">
        <w:t>Новгород. Псков. Владимир и Суздаль. Москва.</w:t>
      </w:r>
    </w:p>
    <w:p w:rsidR="00A41DC5" w:rsidRPr="00A41DC5" w:rsidRDefault="00A41DC5" w:rsidP="00A41DC5">
      <w:pPr>
        <w:ind w:left="709"/>
        <w:jc w:val="both"/>
      </w:pPr>
      <w:r w:rsidRPr="00A41DC5">
        <w:t>Узорочье теремов.</w:t>
      </w:r>
    </w:p>
    <w:p w:rsidR="00A41DC5" w:rsidRPr="00A41DC5" w:rsidRDefault="00A41DC5" w:rsidP="00A41DC5">
      <w:pPr>
        <w:ind w:left="709"/>
        <w:jc w:val="both"/>
      </w:pPr>
      <w:r w:rsidRPr="00A41DC5">
        <w:t>Пир в теремных палатах (обобщение темы).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/>
          <w:bCs/>
          <w:i/>
          <w:color w:val="000000"/>
        </w:rPr>
      </w:pPr>
      <w:r w:rsidRPr="00A41DC5">
        <w:rPr>
          <w:b/>
          <w:bCs/>
          <w:i/>
          <w:color w:val="000000"/>
        </w:rPr>
        <w:t>Каждый народ — художник- 11 часов.</w:t>
      </w:r>
    </w:p>
    <w:p w:rsidR="00A41DC5" w:rsidRPr="00A41DC5" w:rsidRDefault="00A41DC5" w:rsidP="00A41DC5">
      <w:pPr>
        <w:ind w:left="709"/>
        <w:jc w:val="both"/>
      </w:pPr>
      <w:r w:rsidRPr="00A41DC5">
        <w:t xml:space="preserve">Страна Восходящего солнца. </w:t>
      </w:r>
    </w:p>
    <w:p w:rsidR="00A41DC5" w:rsidRPr="00A41DC5" w:rsidRDefault="00A41DC5" w:rsidP="00A41DC5">
      <w:pPr>
        <w:ind w:left="709"/>
        <w:jc w:val="both"/>
      </w:pPr>
      <w:r w:rsidRPr="00A41DC5">
        <w:t>Образ художественной культуры Японии.</w:t>
      </w:r>
    </w:p>
    <w:p w:rsidR="00A41DC5" w:rsidRPr="00A41DC5" w:rsidRDefault="00A41DC5" w:rsidP="00A41DC5">
      <w:pPr>
        <w:ind w:left="709"/>
        <w:jc w:val="both"/>
      </w:pPr>
      <w:r w:rsidRPr="00A41DC5">
        <w:t>Образ женской красоты.</w:t>
      </w:r>
    </w:p>
    <w:p w:rsidR="00A41DC5" w:rsidRPr="00A41DC5" w:rsidRDefault="00A41DC5" w:rsidP="00A41DC5">
      <w:pPr>
        <w:ind w:left="709"/>
        <w:jc w:val="both"/>
      </w:pPr>
      <w:r w:rsidRPr="00A41DC5">
        <w:t xml:space="preserve"> Народы гор и степей.</w:t>
      </w:r>
    </w:p>
    <w:p w:rsidR="00A41DC5" w:rsidRPr="00A41DC5" w:rsidRDefault="00A41DC5" w:rsidP="00A41DC5">
      <w:pPr>
        <w:ind w:left="709"/>
        <w:jc w:val="both"/>
      </w:pPr>
      <w:r w:rsidRPr="00A41DC5">
        <w:t>Юрта как произведение архитектуры.</w:t>
      </w:r>
    </w:p>
    <w:p w:rsidR="00A41DC5" w:rsidRPr="00A41DC5" w:rsidRDefault="00A41DC5" w:rsidP="00A41DC5">
      <w:pPr>
        <w:ind w:left="709"/>
        <w:jc w:val="both"/>
      </w:pPr>
      <w:r w:rsidRPr="00A41DC5">
        <w:t>Города в пустыне.</w:t>
      </w:r>
    </w:p>
    <w:p w:rsidR="00A41DC5" w:rsidRPr="00A41DC5" w:rsidRDefault="00A41DC5" w:rsidP="00A41DC5">
      <w:pPr>
        <w:ind w:left="709"/>
        <w:jc w:val="both"/>
      </w:pPr>
      <w:r w:rsidRPr="00A41DC5">
        <w:t>Древняя Эллада.</w:t>
      </w:r>
    </w:p>
    <w:p w:rsidR="00A41DC5" w:rsidRPr="00A41DC5" w:rsidRDefault="00A41DC5" w:rsidP="00A41DC5">
      <w:pPr>
        <w:ind w:left="709"/>
        <w:jc w:val="both"/>
      </w:pPr>
      <w:r w:rsidRPr="00A41DC5">
        <w:t>Мифологические представления Древней Греции.</w:t>
      </w:r>
    </w:p>
    <w:p w:rsidR="00A41DC5" w:rsidRPr="00A41DC5" w:rsidRDefault="00A41DC5" w:rsidP="00A41DC5">
      <w:pPr>
        <w:ind w:left="709"/>
        <w:jc w:val="both"/>
      </w:pPr>
      <w:r w:rsidRPr="00A41DC5">
        <w:t>Европейские города Средневековья</w:t>
      </w:r>
    </w:p>
    <w:p w:rsidR="00A41DC5" w:rsidRPr="00A41DC5" w:rsidRDefault="00A41DC5" w:rsidP="00A41DC5">
      <w:pPr>
        <w:ind w:left="709"/>
        <w:jc w:val="both"/>
      </w:pPr>
      <w:r w:rsidRPr="00A41DC5">
        <w:t>Образ готического храма.</w:t>
      </w:r>
    </w:p>
    <w:p w:rsidR="00A41DC5" w:rsidRPr="00A41DC5" w:rsidRDefault="00A41DC5" w:rsidP="00A41DC5">
      <w:pPr>
        <w:ind w:left="709"/>
        <w:jc w:val="both"/>
      </w:pPr>
      <w:r w:rsidRPr="00A41DC5">
        <w:lastRenderedPageBreak/>
        <w:t>Многообразие художественных культур в мире (обобщение темы).</w:t>
      </w:r>
    </w:p>
    <w:p w:rsidR="00A41DC5" w:rsidRPr="00A41DC5" w:rsidRDefault="00A41DC5" w:rsidP="00A41DC5">
      <w:pPr>
        <w:shd w:val="clear" w:color="auto" w:fill="FFFFFF"/>
        <w:ind w:left="709"/>
        <w:jc w:val="both"/>
        <w:rPr>
          <w:b/>
          <w:bCs/>
          <w:i/>
          <w:color w:val="000000"/>
        </w:rPr>
      </w:pPr>
      <w:r w:rsidRPr="00A41DC5">
        <w:rPr>
          <w:b/>
          <w:bCs/>
          <w:i/>
          <w:color w:val="000000"/>
        </w:rPr>
        <w:t>Искусство объединяет народы – 8 часов.</w:t>
      </w:r>
    </w:p>
    <w:p w:rsidR="00A41DC5" w:rsidRPr="00A41DC5" w:rsidRDefault="00A41DC5" w:rsidP="00A41DC5">
      <w:pPr>
        <w:shd w:val="clear" w:color="auto" w:fill="FFFFFF"/>
        <w:ind w:left="709"/>
        <w:jc w:val="both"/>
      </w:pPr>
      <w:r w:rsidRPr="00A41DC5">
        <w:t>Материнство.</w:t>
      </w:r>
    </w:p>
    <w:p w:rsidR="00A41DC5" w:rsidRPr="00A41DC5" w:rsidRDefault="00A41DC5" w:rsidP="00A41DC5">
      <w:pPr>
        <w:shd w:val="clear" w:color="auto" w:fill="FFFFFF"/>
        <w:ind w:left="709"/>
        <w:jc w:val="both"/>
      </w:pPr>
      <w:r w:rsidRPr="00A41DC5">
        <w:t>Образ Богоматери в русском и западноевропейском искусстве.</w:t>
      </w:r>
    </w:p>
    <w:p w:rsidR="00A41DC5" w:rsidRPr="00A41DC5" w:rsidRDefault="00A41DC5" w:rsidP="00A41DC5">
      <w:pPr>
        <w:shd w:val="clear" w:color="auto" w:fill="FFFFFF"/>
        <w:ind w:left="709"/>
        <w:jc w:val="both"/>
      </w:pPr>
      <w:r w:rsidRPr="00A41DC5">
        <w:t>Мудрость старости.</w:t>
      </w:r>
    </w:p>
    <w:p w:rsidR="00A41DC5" w:rsidRPr="00A41DC5" w:rsidRDefault="00A41DC5" w:rsidP="00A41DC5">
      <w:pPr>
        <w:shd w:val="clear" w:color="auto" w:fill="FFFFFF"/>
        <w:ind w:left="709"/>
        <w:jc w:val="both"/>
      </w:pPr>
      <w:r w:rsidRPr="00A41DC5">
        <w:t>Сопереживание.</w:t>
      </w:r>
    </w:p>
    <w:p w:rsidR="00A41DC5" w:rsidRPr="00A41DC5" w:rsidRDefault="00A41DC5" w:rsidP="00A41DC5">
      <w:pPr>
        <w:shd w:val="clear" w:color="auto" w:fill="FFFFFF"/>
        <w:ind w:left="709"/>
        <w:jc w:val="both"/>
      </w:pPr>
      <w:r w:rsidRPr="00A41DC5">
        <w:t>Герои - защитники.</w:t>
      </w:r>
    </w:p>
    <w:p w:rsidR="00A41DC5" w:rsidRPr="00A41DC5" w:rsidRDefault="00A41DC5" w:rsidP="00A41DC5">
      <w:pPr>
        <w:shd w:val="clear" w:color="auto" w:fill="FFFFFF"/>
        <w:ind w:left="709"/>
        <w:jc w:val="both"/>
      </w:pPr>
      <w:r w:rsidRPr="00A41DC5">
        <w:t>Героическая тема в искусстве разных народов.</w:t>
      </w:r>
    </w:p>
    <w:p w:rsidR="00A41DC5" w:rsidRPr="00A41DC5" w:rsidRDefault="00A41DC5" w:rsidP="00A41DC5">
      <w:pPr>
        <w:shd w:val="clear" w:color="auto" w:fill="FFFFFF"/>
        <w:ind w:left="709"/>
        <w:jc w:val="both"/>
      </w:pPr>
      <w:r w:rsidRPr="00A41DC5">
        <w:t>Юность и надежды.</w:t>
      </w:r>
    </w:p>
    <w:p w:rsidR="00A41DC5" w:rsidRPr="00A41DC5" w:rsidRDefault="00A41DC5" w:rsidP="00A41DC5">
      <w:pPr>
        <w:shd w:val="clear" w:color="auto" w:fill="FFFFFF"/>
        <w:ind w:left="709"/>
        <w:jc w:val="both"/>
      </w:pPr>
      <w:r w:rsidRPr="00A41DC5">
        <w:t>Искусство народов мира (обобщение темы).</w:t>
      </w:r>
    </w:p>
    <w:p w:rsidR="00A41DC5" w:rsidRPr="00A41DC5" w:rsidRDefault="00A41DC5" w:rsidP="00A41DC5">
      <w:pPr>
        <w:ind w:left="709"/>
      </w:pPr>
    </w:p>
    <w:p w:rsidR="00A41DC5" w:rsidRPr="00A41DC5" w:rsidRDefault="00A41DC5" w:rsidP="00A41DC5"/>
    <w:p w:rsidR="00A41DC5" w:rsidRPr="00A41DC5" w:rsidRDefault="00A41DC5" w:rsidP="00A41DC5"/>
    <w:p w:rsidR="00A41DC5" w:rsidRPr="00A41DC5" w:rsidRDefault="00A41DC5" w:rsidP="00A41DC5"/>
    <w:p w:rsidR="00A41DC5" w:rsidRPr="00A41DC5" w:rsidRDefault="00A41DC5" w:rsidP="00A41DC5">
      <w:pPr>
        <w:pStyle w:val="msonormalbullet2gif"/>
        <w:tabs>
          <w:tab w:val="left" w:pos="142"/>
        </w:tabs>
        <w:jc w:val="center"/>
        <w:rPr>
          <w:b/>
        </w:rPr>
      </w:pPr>
      <w:r w:rsidRPr="00A41DC5">
        <w:rPr>
          <w:b/>
          <w:lang w:val="en-US"/>
        </w:rPr>
        <w:t>III</w:t>
      </w:r>
      <w:r w:rsidRPr="00A41DC5">
        <w:rPr>
          <w:b/>
        </w:rPr>
        <w:t>. ТЕМАТИЧЕСКОЕ ПЛАНИРОВАНИЕ</w:t>
      </w:r>
    </w:p>
    <w:p w:rsidR="00A41DC5" w:rsidRPr="00A41DC5" w:rsidRDefault="00A41DC5" w:rsidP="00A41DC5">
      <w:pPr>
        <w:ind w:firstLine="567"/>
        <w:jc w:val="both"/>
        <w:rPr>
          <w:b/>
        </w:rPr>
      </w:pPr>
      <w:r w:rsidRPr="00A41DC5">
        <w:t xml:space="preserve">В соответствии с базисным учебным планом МБОУ </w:t>
      </w:r>
      <w:r>
        <w:t>О</w:t>
      </w:r>
      <w:r w:rsidRPr="00A41DC5">
        <w:t xml:space="preserve">ОШ № </w:t>
      </w:r>
      <w:r>
        <w:t>26 с. Индюк</w:t>
      </w:r>
      <w:r w:rsidRPr="00A41DC5">
        <w:t xml:space="preserve"> предмет «Изобразительное искусство » изучается с 1 по 4 класс по 1 часу в неделю. Общий объём учебного времени составляет 132 часа  (1 класс – 30 ч, 2 класс – 34 ч, 3 класс – 34 ч, 4 класс – 34 ч).</w:t>
      </w:r>
      <w:r w:rsidRPr="00A41DC5">
        <w:rPr>
          <w:b/>
        </w:rPr>
        <w:t xml:space="preserve">           </w:t>
      </w:r>
    </w:p>
    <w:p w:rsidR="00A41DC5" w:rsidRPr="00A41DC5" w:rsidRDefault="00A41DC5" w:rsidP="00A41DC5">
      <w:pPr>
        <w:ind w:firstLine="567"/>
        <w:jc w:val="center"/>
        <w:rPr>
          <w:b/>
        </w:rPr>
      </w:pPr>
      <w:r w:rsidRPr="00A41DC5">
        <w:rPr>
          <w:b/>
        </w:rPr>
        <w:t>Таблица тематического распределения количества часов</w:t>
      </w:r>
    </w:p>
    <w:tbl>
      <w:tblPr>
        <w:tblW w:w="9396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6"/>
        <w:gridCol w:w="3443"/>
        <w:gridCol w:w="1276"/>
        <w:gridCol w:w="1418"/>
        <w:gridCol w:w="708"/>
        <w:gridCol w:w="567"/>
        <w:gridCol w:w="709"/>
        <w:gridCol w:w="709"/>
      </w:tblGrid>
      <w:tr w:rsidR="00A41DC5" w:rsidRPr="00A41DC5" w:rsidTr="006E77D4">
        <w:trPr>
          <w:trHeight w:val="32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rPr>
                <w:color w:val="000000"/>
              </w:rPr>
              <w:t xml:space="preserve">№ </w:t>
            </w:r>
            <w:proofErr w:type="gramStart"/>
            <w:r w:rsidRPr="00A41DC5">
              <w:rPr>
                <w:color w:val="000000"/>
              </w:rPr>
              <w:t>п</w:t>
            </w:r>
            <w:proofErr w:type="gramEnd"/>
            <w:r w:rsidRPr="00A41DC5">
              <w:rPr>
                <w:color w:val="000000"/>
              </w:rPr>
              <w:t>/п</w:t>
            </w:r>
          </w:p>
        </w:tc>
        <w:tc>
          <w:tcPr>
            <w:tcW w:w="34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rPr>
                <w:color w:val="000000"/>
              </w:rPr>
              <w:t>Разделы, темы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rPr>
                <w:color w:val="000000"/>
              </w:rPr>
              <w:t>Количество часов</w:t>
            </w:r>
          </w:p>
        </w:tc>
      </w:tr>
      <w:tr w:rsidR="00A41DC5" w:rsidRPr="00A41DC5" w:rsidTr="006E77D4">
        <w:trPr>
          <w:trHeight w:val="336"/>
        </w:trPr>
        <w:tc>
          <w:tcPr>
            <w:tcW w:w="566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34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rPr>
                <w:color w:val="000000"/>
              </w:rPr>
              <w:t>Примерная программа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r w:rsidRPr="00A41DC5">
              <w:t>Рабочая программа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A41DC5">
              <w:rPr>
                <w:bCs/>
                <w:color w:val="000000"/>
                <w:spacing w:val="-2"/>
              </w:rPr>
              <w:t xml:space="preserve">Рабочая </w:t>
            </w:r>
            <w:r w:rsidRPr="00A41DC5">
              <w:rPr>
                <w:color w:val="000000"/>
              </w:rPr>
              <w:t xml:space="preserve"> программа по классам</w:t>
            </w: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34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 xml:space="preserve">1 </w:t>
            </w:r>
            <w:proofErr w:type="spellStart"/>
            <w:r w:rsidRPr="00A41DC5">
              <w:t>кл</w:t>
            </w:r>
            <w:proofErr w:type="spellEnd"/>
            <w:r w:rsidRPr="00A41DC5"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 xml:space="preserve">2 </w:t>
            </w:r>
            <w:proofErr w:type="spellStart"/>
            <w:r w:rsidRPr="00A41DC5">
              <w:t>кл</w:t>
            </w:r>
            <w:proofErr w:type="spellEnd"/>
            <w:r w:rsidRPr="00A41DC5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 xml:space="preserve">3 </w:t>
            </w:r>
            <w:proofErr w:type="spellStart"/>
            <w:r w:rsidRPr="00A41DC5">
              <w:t>кл</w:t>
            </w:r>
            <w:proofErr w:type="spellEnd"/>
            <w:r w:rsidRPr="00A41DC5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 xml:space="preserve">4 </w:t>
            </w:r>
            <w:proofErr w:type="spellStart"/>
            <w:r w:rsidRPr="00A41DC5">
              <w:t>кл</w:t>
            </w:r>
            <w:proofErr w:type="spellEnd"/>
            <w:r w:rsidRPr="00A41DC5">
              <w:t>.</w:t>
            </w:r>
          </w:p>
        </w:tc>
      </w:tr>
      <w:tr w:rsidR="00A41DC5" w:rsidRPr="00A41DC5" w:rsidTr="006E77D4">
        <w:trPr>
          <w:trHeight w:val="346"/>
        </w:trPr>
        <w:tc>
          <w:tcPr>
            <w:tcW w:w="9396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rPr>
                <w:b/>
                <w:bCs/>
                <w:color w:val="000000"/>
              </w:rPr>
              <w:t>ТЫ ИЗОБРАЖАЕШЬ, УКРАШАЕШЬ И СТРОИШЬ.  1 класс</w:t>
            </w:r>
          </w:p>
        </w:tc>
      </w:tr>
      <w:tr w:rsidR="00A41DC5" w:rsidRPr="00A41DC5" w:rsidTr="006E77D4">
        <w:trPr>
          <w:trHeight w:val="377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DC5" w:rsidRPr="00A41DC5" w:rsidRDefault="00A41DC5" w:rsidP="00A41DC5">
            <w:r w:rsidRPr="00A41DC5">
              <w:t>1.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DC5" w:rsidRPr="00A41DC5" w:rsidRDefault="00A41DC5" w:rsidP="00A41DC5">
            <w:pPr>
              <w:ind w:firstLine="720"/>
              <w:jc w:val="both"/>
            </w:pPr>
            <w:r w:rsidRPr="00A41DC5">
              <w:rPr>
                <w:bCs/>
                <w:color w:val="000000"/>
              </w:rPr>
              <w:t xml:space="preserve">Ты учишься  изображать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DC5" w:rsidRPr="00A41DC5" w:rsidRDefault="00A41DC5" w:rsidP="00A41DC5">
            <w:pPr>
              <w:jc w:val="center"/>
            </w:pPr>
            <w:r w:rsidRPr="00A41DC5"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DC5" w:rsidRPr="00A41DC5" w:rsidRDefault="00A41DC5" w:rsidP="00A41DC5">
            <w:pPr>
              <w:jc w:val="center"/>
            </w:pPr>
            <w:r w:rsidRPr="00A41DC5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>2.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ind w:left="426" w:firstLine="141"/>
              <w:jc w:val="both"/>
            </w:pPr>
            <w:r w:rsidRPr="00A41DC5">
              <w:t>Ты украшаешь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>3.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ind w:left="426" w:firstLine="283"/>
              <w:jc w:val="both"/>
            </w:pPr>
            <w:r w:rsidRPr="00A41DC5">
              <w:rPr>
                <w:color w:val="000000"/>
              </w:rPr>
              <w:t xml:space="preserve">          Ты строишь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>4.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ind w:left="567"/>
              <w:jc w:val="both"/>
            </w:pPr>
            <w:r w:rsidRPr="00A41DC5">
              <w:rPr>
                <w:bCs/>
                <w:color w:val="000000"/>
              </w:rPr>
              <w:t xml:space="preserve">Изображение, украшение, постройка всегда помогают друг другу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9396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ind w:firstLine="720"/>
              <w:jc w:val="center"/>
            </w:pPr>
            <w:r w:rsidRPr="00A41DC5">
              <w:rPr>
                <w:b/>
              </w:rPr>
              <w:lastRenderedPageBreak/>
              <w:t>ИСКУССТВО И ТЫ. 2 класс</w:t>
            </w: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>5.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ind w:firstLine="720"/>
              <w:jc w:val="both"/>
            </w:pPr>
            <w:r w:rsidRPr="00A41DC5">
              <w:t>Как и чем  работают художник?- 8 час.</w:t>
            </w:r>
          </w:p>
          <w:p w:rsidR="00A41DC5" w:rsidRPr="00A41DC5" w:rsidRDefault="00A41DC5" w:rsidP="00A41DC5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>6.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ind w:firstLine="720"/>
              <w:jc w:val="both"/>
            </w:pPr>
            <w:r w:rsidRPr="00A41DC5">
              <w:t xml:space="preserve">Реальность и фантазия – 7 час. </w:t>
            </w:r>
          </w:p>
          <w:p w:rsidR="00A41DC5" w:rsidRPr="00A41DC5" w:rsidRDefault="00A41DC5" w:rsidP="00A41DC5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>7.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rPr>
                <w:bCs/>
                <w:iCs/>
              </w:rPr>
            </w:pPr>
            <w:r w:rsidRPr="00A41DC5">
              <w:t xml:space="preserve">           О чём говорит искусство -11 час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>8.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ind w:firstLine="720"/>
              <w:jc w:val="both"/>
            </w:pPr>
            <w:r w:rsidRPr="00A41DC5">
              <w:t>Как говорит искусство – 8 час.</w:t>
            </w:r>
          </w:p>
          <w:p w:rsidR="00A41DC5" w:rsidRPr="00A41DC5" w:rsidRDefault="00A41DC5" w:rsidP="00A41DC5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9396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ind w:left="-180" w:firstLine="720"/>
              <w:jc w:val="center"/>
              <w:rPr>
                <w:b/>
              </w:rPr>
            </w:pPr>
            <w:r w:rsidRPr="00A41DC5">
              <w:rPr>
                <w:b/>
              </w:rPr>
              <w:t>ИСКУССТВО  ВОКРУГ  НАС. 3 класс</w:t>
            </w:r>
          </w:p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>9.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ind w:firstLine="720"/>
              <w:jc w:val="both"/>
            </w:pPr>
            <w:r w:rsidRPr="00A41DC5">
              <w:t>Искусство в твоем доме</w:t>
            </w:r>
          </w:p>
          <w:p w:rsidR="00A41DC5" w:rsidRPr="00A41DC5" w:rsidRDefault="00A41DC5" w:rsidP="00A41DC5">
            <w:pPr>
              <w:ind w:firstLine="720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>10.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ind w:left="-180" w:firstLine="720"/>
              <w:jc w:val="both"/>
            </w:pPr>
            <w:r w:rsidRPr="00A41DC5">
              <w:t xml:space="preserve">Искусство на улицах твоего города </w:t>
            </w:r>
          </w:p>
          <w:p w:rsidR="00A41DC5" w:rsidRPr="00A41DC5" w:rsidRDefault="00A41DC5" w:rsidP="00A41DC5">
            <w:pPr>
              <w:ind w:firstLine="720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>11.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ind w:firstLine="720"/>
              <w:jc w:val="both"/>
            </w:pPr>
            <w:r w:rsidRPr="00A41DC5">
              <w:t>Художник и зрелище</w:t>
            </w:r>
          </w:p>
          <w:p w:rsidR="00A41DC5" w:rsidRPr="00A41DC5" w:rsidRDefault="00A41DC5" w:rsidP="00A41DC5">
            <w:pPr>
              <w:ind w:firstLine="720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  <w:r w:rsidRPr="00A41DC5">
              <w:t>12.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ind w:firstLine="720"/>
              <w:jc w:val="both"/>
            </w:pPr>
            <w:r w:rsidRPr="00A41DC5">
              <w:t xml:space="preserve">Художник и музей </w:t>
            </w:r>
          </w:p>
          <w:p w:rsidR="00A41DC5" w:rsidRPr="00A41DC5" w:rsidRDefault="00A41DC5" w:rsidP="00A41DC5">
            <w:pPr>
              <w:ind w:firstLine="720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</w:tr>
      <w:tr w:rsidR="00A41DC5" w:rsidRPr="00A41DC5" w:rsidTr="006E77D4">
        <w:trPr>
          <w:trHeight w:val="346"/>
        </w:trPr>
        <w:tc>
          <w:tcPr>
            <w:tcW w:w="9396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ind w:firstLine="720"/>
              <w:jc w:val="center"/>
              <w:rPr>
                <w:b/>
              </w:rPr>
            </w:pPr>
            <w:r w:rsidRPr="00A41DC5">
              <w:rPr>
                <w:b/>
                <w:bCs/>
                <w:color w:val="000000"/>
              </w:rPr>
              <w:t>КАЖДЫЙ НАРОД — ХУДОЖНИК (ИЗОБРАЖЕНИЕ, УКРАШЕНИЕ, ПОСТРОЙКА В ТВОРЧЕСТВЕ НАРОДОВ ВСЕЙ ЗЕМЛИ). 4 класс</w:t>
            </w: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ind w:firstLine="720"/>
              <w:jc w:val="both"/>
              <w:rPr>
                <w:bCs/>
                <w:color w:val="000000"/>
              </w:rPr>
            </w:pPr>
            <w:r w:rsidRPr="00A41DC5">
              <w:rPr>
                <w:bCs/>
                <w:color w:val="000000"/>
              </w:rPr>
              <w:t xml:space="preserve">Истоки родного искусства </w:t>
            </w:r>
          </w:p>
          <w:p w:rsidR="00A41DC5" w:rsidRPr="00A41DC5" w:rsidRDefault="00A41DC5" w:rsidP="00A41DC5">
            <w:pPr>
              <w:ind w:firstLine="720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ind w:firstLine="720"/>
              <w:jc w:val="both"/>
            </w:pPr>
            <w:r w:rsidRPr="00A41DC5">
              <w:rPr>
                <w:bCs/>
                <w:color w:val="000000"/>
              </w:rPr>
              <w:t xml:space="preserve">Древние города нашей Земли </w:t>
            </w:r>
          </w:p>
          <w:p w:rsidR="00A41DC5" w:rsidRPr="00A41DC5" w:rsidRDefault="00A41DC5" w:rsidP="00A41DC5">
            <w:pPr>
              <w:ind w:firstLine="720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7</w:t>
            </w: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ind w:firstLine="720"/>
              <w:jc w:val="both"/>
              <w:rPr>
                <w:bCs/>
                <w:color w:val="000000"/>
              </w:rPr>
            </w:pPr>
            <w:r w:rsidRPr="00A41DC5">
              <w:rPr>
                <w:bCs/>
                <w:color w:val="000000"/>
              </w:rPr>
              <w:t xml:space="preserve">Каждый народ — </w:t>
            </w:r>
            <w:r w:rsidRPr="00A41DC5">
              <w:rPr>
                <w:bCs/>
                <w:color w:val="000000"/>
              </w:rPr>
              <w:lastRenderedPageBreak/>
              <w:t>художник</w:t>
            </w:r>
          </w:p>
          <w:p w:rsidR="00A41DC5" w:rsidRPr="00A41DC5" w:rsidRDefault="00A41DC5" w:rsidP="00A41DC5">
            <w:pPr>
              <w:ind w:firstLine="720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lastRenderedPageBreak/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11</w:t>
            </w: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ind w:firstLine="720"/>
              <w:jc w:val="both"/>
              <w:rPr>
                <w:bCs/>
                <w:color w:val="000000"/>
              </w:rPr>
            </w:pPr>
            <w:r w:rsidRPr="00A41DC5">
              <w:rPr>
                <w:bCs/>
                <w:color w:val="000000"/>
              </w:rPr>
              <w:t xml:space="preserve">Искусство объединяет народы </w:t>
            </w:r>
          </w:p>
          <w:p w:rsidR="00A41DC5" w:rsidRPr="00A41DC5" w:rsidRDefault="00A41DC5" w:rsidP="00A41DC5">
            <w:pPr>
              <w:ind w:firstLine="720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8</w:t>
            </w:r>
          </w:p>
        </w:tc>
      </w:tr>
      <w:tr w:rsidR="00A41DC5" w:rsidRPr="00A41DC5" w:rsidTr="006E77D4">
        <w:trPr>
          <w:trHeight w:val="346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</w:pP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1DC5" w:rsidRPr="00A41DC5" w:rsidRDefault="00A41DC5" w:rsidP="00A41DC5">
            <w:pPr>
              <w:shd w:val="clear" w:color="auto" w:fill="FFFFFF"/>
              <w:jc w:val="center"/>
            </w:pPr>
            <w:r w:rsidRPr="00A41DC5">
              <w:t>34</w:t>
            </w:r>
          </w:p>
        </w:tc>
      </w:tr>
    </w:tbl>
    <w:p w:rsidR="00A41DC5" w:rsidRPr="00A41DC5" w:rsidRDefault="00A41DC5" w:rsidP="00A41DC5">
      <w:pPr>
        <w:tabs>
          <w:tab w:val="left" w:pos="435"/>
        </w:tabs>
        <w:jc w:val="center"/>
        <w:rPr>
          <w:b/>
        </w:rPr>
      </w:pPr>
    </w:p>
    <w:p w:rsidR="00A41DC5" w:rsidRPr="00A41DC5" w:rsidRDefault="00A41DC5" w:rsidP="00A41DC5">
      <w:pPr>
        <w:tabs>
          <w:tab w:val="left" w:pos="435"/>
        </w:tabs>
        <w:jc w:val="center"/>
        <w:rPr>
          <w:b/>
        </w:rPr>
      </w:pPr>
      <w:r w:rsidRPr="00A41DC5">
        <w:rPr>
          <w:b/>
        </w:rPr>
        <w:t xml:space="preserve">1  КЛАСС </w:t>
      </w:r>
    </w:p>
    <w:p w:rsidR="00A41DC5" w:rsidRPr="00A41DC5" w:rsidRDefault="00A41DC5" w:rsidP="00A41DC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A41DC5">
        <w:rPr>
          <w:b/>
          <w:bCs/>
          <w:color w:val="000000"/>
        </w:rPr>
        <w:t xml:space="preserve">Ты изображаешь, украшаешь и строишь </w:t>
      </w:r>
    </w:p>
    <w:p w:rsidR="00A41DC5" w:rsidRPr="00A41DC5" w:rsidRDefault="00A41DC5" w:rsidP="00A41DC5">
      <w:pPr>
        <w:tabs>
          <w:tab w:val="left" w:pos="435"/>
        </w:tabs>
        <w:jc w:val="center"/>
        <w:rPr>
          <w:b/>
        </w:rPr>
      </w:pPr>
    </w:p>
    <w:tbl>
      <w:tblPr>
        <w:tblStyle w:val="a4"/>
        <w:tblW w:w="14425" w:type="dxa"/>
        <w:tblLook w:val="04A0" w:firstRow="1" w:lastRow="0" w:firstColumn="1" w:lastColumn="0" w:noHBand="0" w:noVBand="1"/>
      </w:tblPr>
      <w:tblGrid>
        <w:gridCol w:w="1809"/>
        <w:gridCol w:w="851"/>
        <w:gridCol w:w="2268"/>
        <w:gridCol w:w="992"/>
        <w:gridCol w:w="8505"/>
      </w:tblGrid>
      <w:tr w:rsidR="00A41DC5" w:rsidRPr="00A41DC5" w:rsidTr="003870E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Кол-во часов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A41DC5" w:rsidRPr="00A41DC5" w:rsidTr="003870EB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b/>
              </w:rPr>
            </w:pPr>
            <w:r w:rsidRPr="00A41DC5">
              <w:rPr>
                <w:b/>
              </w:rPr>
              <w:t>Ты учишься изображать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b/>
              </w:rPr>
            </w:pPr>
            <w:r w:rsidRPr="00A41DC5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3870EB" w:rsidRDefault="00A41DC5" w:rsidP="00A41DC5">
            <w:pPr>
              <w:tabs>
                <w:tab w:val="left" w:pos="435"/>
              </w:tabs>
              <w:rPr>
                <w:lang w:val="en-US"/>
              </w:rPr>
            </w:pPr>
            <w:r w:rsidRPr="00A41DC5">
              <w:t>Изображения всюду вокруг нас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sz w:val="24"/>
              </w:rPr>
      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— основные средства изображения. 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  <w:r w:rsidRPr="00A41DC5">
              <w:rPr>
                <w:b/>
                <w:sz w:val="24"/>
              </w:rPr>
              <w:t xml:space="preserve"> </w:t>
            </w:r>
            <w:proofErr w:type="gramStart"/>
            <w:r w:rsidRPr="00A41DC5">
              <w:rPr>
                <w:b/>
                <w:sz w:val="24"/>
              </w:rPr>
              <w:t>Находить</w:t>
            </w:r>
            <w:r w:rsidRPr="00A41DC5">
              <w:rPr>
                <w:sz w:val="24"/>
              </w:rPr>
              <w:t xml:space="preserve">, </w:t>
            </w:r>
            <w:r w:rsidRPr="00A41DC5">
              <w:rPr>
                <w:b/>
                <w:sz w:val="24"/>
              </w:rPr>
              <w:t>рассматривать</w:t>
            </w:r>
            <w:r w:rsidRPr="00A41DC5">
              <w:rPr>
                <w:sz w:val="24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A41DC5">
              <w:rPr>
                <w:b/>
                <w:sz w:val="24"/>
              </w:rPr>
              <w:t>рассуждать</w:t>
            </w:r>
            <w:r w:rsidRPr="00A41DC5">
              <w:rPr>
                <w:sz w:val="24"/>
              </w:rPr>
              <w:t xml:space="preserve"> об увиденном (объяснять увиденное).</w:t>
            </w:r>
            <w:proofErr w:type="gramEnd"/>
          </w:p>
          <w:p w:rsidR="00A41DC5" w:rsidRPr="00A41DC5" w:rsidRDefault="00A41DC5" w:rsidP="00A41DC5">
            <w:pPr>
              <w:rPr>
                <w:rFonts w:eastAsia="Times New Roman"/>
              </w:rPr>
            </w:pPr>
            <w:r w:rsidRPr="00A41DC5">
              <w:rPr>
                <w:b/>
              </w:rPr>
              <w:t>Видеть</w:t>
            </w:r>
            <w:r w:rsidRPr="00A41DC5">
              <w:t xml:space="preserve"> зрительную метафору (на что похоже) в выделенных деталях природы. </w:t>
            </w:r>
            <w:r w:rsidRPr="00A41DC5">
              <w:rPr>
                <w:b/>
              </w:rPr>
              <w:t>Выявлять</w:t>
            </w:r>
            <w:r w:rsidRPr="00A41DC5">
              <w:t xml:space="preserve"> геометрическую форму простого плоского тела (листьев)</w:t>
            </w:r>
            <w:proofErr w:type="gramStart"/>
            <w:r w:rsidRPr="00A41DC5">
              <w:t>.</w:t>
            </w:r>
            <w:r w:rsidRPr="00A41DC5">
              <w:rPr>
                <w:b/>
              </w:rPr>
              <w:t>С</w:t>
            </w:r>
            <w:proofErr w:type="gramEnd"/>
            <w:r w:rsidRPr="00A41DC5">
              <w:rPr>
                <w:b/>
              </w:rPr>
              <w:t>равнивать</w:t>
            </w:r>
            <w:r w:rsidRPr="00A41DC5">
              <w:t xml:space="preserve"> различные листья на основе выявления их геометрических форм. </w:t>
            </w:r>
            <w:r w:rsidRPr="00A41DC5">
              <w:rPr>
                <w:b/>
              </w:rPr>
              <w:t>Создавать</w:t>
            </w:r>
            <w:r w:rsidRPr="00A41DC5">
              <w:t xml:space="preserve">, </w:t>
            </w:r>
            <w:r w:rsidRPr="00A41DC5">
              <w:rPr>
                <w:b/>
              </w:rPr>
              <w:t>изображать</w:t>
            </w:r>
            <w:r w:rsidRPr="00A41DC5"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3870EB" w:rsidRDefault="00A41DC5" w:rsidP="003870EB">
            <w:pPr>
              <w:pStyle w:val="a5"/>
              <w:spacing w:line="240" w:lineRule="auto"/>
              <w:ind w:firstLine="0"/>
              <w:rPr>
                <w:sz w:val="24"/>
                <w:lang w:val="en-US"/>
              </w:rPr>
            </w:pPr>
            <w:r w:rsidRPr="00A41DC5">
              <w:rPr>
                <w:sz w:val="24"/>
              </w:rPr>
              <w:t>Мастер Изображения учит видеть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3870EB" w:rsidRDefault="00A41DC5" w:rsidP="003870EB">
            <w:pPr>
              <w:pStyle w:val="a5"/>
              <w:spacing w:line="240" w:lineRule="auto"/>
              <w:ind w:firstLine="0"/>
              <w:rPr>
                <w:sz w:val="24"/>
                <w:lang w:val="en-US"/>
              </w:rPr>
            </w:pPr>
            <w:r w:rsidRPr="00A41DC5">
              <w:rPr>
                <w:sz w:val="24"/>
              </w:rPr>
              <w:t>Изображать можно пятном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3870EB" w:rsidRDefault="00A41DC5" w:rsidP="003870EB">
            <w:pPr>
              <w:pStyle w:val="a5"/>
              <w:spacing w:line="240" w:lineRule="auto"/>
              <w:ind w:firstLine="0"/>
              <w:rPr>
                <w:sz w:val="24"/>
                <w:lang w:val="en-US"/>
              </w:rPr>
            </w:pPr>
            <w:r w:rsidRPr="00A41DC5">
              <w:rPr>
                <w:sz w:val="24"/>
              </w:rPr>
              <w:t xml:space="preserve">Изображать можно в объеме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3870EB" w:rsidRDefault="00A41DC5" w:rsidP="003870EB">
            <w:pPr>
              <w:pStyle w:val="a5"/>
              <w:spacing w:line="240" w:lineRule="auto"/>
              <w:ind w:firstLine="0"/>
              <w:rPr>
                <w:sz w:val="24"/>
                <w:lang w:val="en-US"/>
              </w:rPr>
            </w:pPr>
            <w:r w:rsidRPr="00A41DC5">
              <w:rPr>
                <w:sz w:val="24"/>
              </w:rPr>
              <w:t xml:space="preserve">Изображать можно линией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3870EB" w:rsidRDefault="00A41DC5" w:rsidP="00A41DC5">
            <w:pPr>
              <w:pStyle w:val="a5"/>
              <w:spacing w:line="240" w:lineRule="auto"/>
              <w:ind w:firstLine="0"/>
              <w:rPr>
                <w:sz w:val="24"/>
                <w:lang w:val="en-US"/>
              </w:rPr>
            </w:pPr>
            <w:r w:rsidRPr="00A41DC5">
              <w:rPr>
                <w:sz w:val="24"/>
              </w:rPr>
              <w:t xml:space="preserve">Разноцветные краски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rPr>
          <w:trHeight w:val="608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3870EB" w:rsidRDefault="00A41DC5" w:rsidP="00A41DC5">
            <w:pPr>
              <w:tabs>
                <w:tab w:val="left" w:pos="435"/>
              </w:tabs>
            </w:pPr>
            <w:r w:rsidRPr="00A41DC5">
              <w:t>Изображать можно и то, что невидимо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3870EB">
            <w:pPr>
              <w:tabs>
                <w:tab w:val="left" w:pos="435"/>
              </w:tabs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3870EB" w:rsidRDefault="00A41DC5" w:rsidP="003870EB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 xml:space="preserve">Художники и зрители (обобщение темы)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b/>
              </w:rPr>
            </w:pPr>
            <w:r w:rsidRPr="00A41DC5">
              <w:rPr>
                <w:b/>
              </w:rPr>
              <w:t>Ты украшаешь.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b/>
              </w:rPr>
            </w:pPr>
            <w:r w:rsidRPr="00A41DC5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3870EB" w:rsidRDefault="003870EB" w:rsidP="003870EB">
            <w:pPr>
              <w:pStyle w:val="a5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Мир полон украшений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3870EB">
            <w:pPr>
              <w:tabs>
                <w:tab w:val="left" w:pos="435"/>
              </w:tabs>
            </w:pPr>
            <w:r w:rsidRPr="00A41DC5"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jc w:val="both"/>
            </w:pPr>
            <w:r w:rsidRPr="00A41DC5">
              <w:t xml:space="preserve">Украшения в природе. Красоту нужно уметь замечать. </w:t>
            </w:r>
            <w:r w:rsidRPr="00A41DC5">
              <w:rPr>
                <w:color w:val="000000"/>
              </w:rPr>
              <w:t xml:space="preserve">Люди радуются красоте и украшают мир вокруг себя. </w:t>
            </w:r>
            <w:r w:rsidRPr="00A41DC5">
              <w:t>Мастер Украшения учит любоваться красотой.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sz w:val="24"/>
              </w:rPr>
              <w:t xml:space="preserve">Первичный опыт владения художественными материалами и техниками (аппликация, </w:t>
            </w:r>
            <w:proofErr w:type="spellStart"/>
            <w:r w:rsidRPr="00A41DC5">
              <w:rPr>
                <w:sz w:val="24"/>
              </w:rPr>
              <w:t>бумагопластика</w:t>
            </w:r>
            <w:proofErr w:type="spellEnd"/>
            <w:r w:rsidRPr="00A41DC5">
              <w:rPr>
                <w:sz w:val="24"/>
              </w:rPr>
              <w:t>, коллаж, монотипия). Первичный опыт коллективной деятельности Осваивать простые приемы работы в технике плоскостной и объемной аппликации, живописной и графической росписи, монотипии и т. </w:t>
            </w:r>
            <w:proofErr w:type="spellStart"/>
            <w:r w:rsidRPr="00A41DC5">
              <w:rPr>
                <w:sz w:val="24"/>
              </w:rPr>
              <w:t>д</w:t>
            </w:r>
            <w:proofErr w:type="gramStart"/>
            <w:r w:rsidRPr="00A41DC5">
              <w:rPr>
                <w:sz w:val="24"/>
              </w:rPr>
              <w:t>.В</w:t>
            </w:r>
            <w:proofErr w:type="gramEnd"/>
            <w:r w:rsidRPr="00A41DC5">
              <w:rPr>
                <w:sz w:val="24"/>
              </w:rPr>
              <w:t>идеть</w:t>
            </w:r>
            <w:proofErr w:type="spellEnd"/>
            <w:r w:rsidRPr="00A41DC5">
              <w:rPr>
                <w:sz w:val="24"/>
              </w:rPr>
              <w:t xml:space="preserve"> ритмические соотношения пятна и линии в узоре. Видеть декоративную красоту фактурных поверхностей в природных узорах. Освоить простые приёмы техники монотипии. Развитие наблюдательности и эстетического понимания красоты разнообразных фактур природного мира. Научиться соотносить пятно и линию в декоративном узоре. Развитие декоративного чувства при рассматривании цвета и фактуры материла, при совмещении материалов.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sz w:val="24"/>
              </w:rPr>
              <w:t>Видеть характер формы декоративно понимаемых элементов в природе, их выразительность. Овладеть первичными навыками работы в объёмной аппликации и коллаже.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>Находить орнаментальные украшения в предметном окружении человека, в предметах, созданных человеком.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>Рассматривать орнаменты, находить в них природные мотивы и геометрические мотивы.</w:t>
            </w:r>
          </w:p>
          <w:p w:rsidR="00A41DC5" w:rsidRPr="00A41DC5" w:rsidRDefault="00A41DC5" w:rsidP="00A41DC5">
            <w:pPr>
              <w:rPr>
                <w:rFonts w:eastAsia="Times New Roman"/>
              </w:rPr>
            </w:pPr>
            <w:r w:rsidRPr="00A41DC5">
              <w:t>Придумывать свой орнамент: образно, свободно написать красками и кистью декоративный эскиз на листе бумаги.</w:t>
            </w: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tabs>
                <w:tab w:val="left" w:pos="435"/>
              </w:tabs>
            </w:pPr>
            <w:r w:rsidRPr="00A41DC5">
              <w:t>Цветы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3870EB">
            <w:pPr>
              <w:tabs>
                <w:tab w:val="left" w:pos="435"/>
              </w:tabs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 xml:space="preserve">Красоту надо уметь замечать  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3870EB">
            <w:pPr>
              <w:tabs>
                <w:tab w:val="left" w:pos="435"/>
              </w:tabs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  <w:r w:rsidRPr="00A41DC5">
              <w:t>Узоры на крыльях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  <w:r w:rsidRPr="00A41DC5">
              <w:t>Красивые рыбы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>Украшения птиц. Объёмная аппликация.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  <w:r w:rsidRPr="00A41DC5">
              <w:lastRenderedPageBreak/>
              <w:t>Мастер Украшения помогает сделать праздник (обобщение темы)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 w:rsidRPr="00A41DC5">
              <w:rPr>
                <w:b/>
                <w:sz w:val="24"/>
              </w:rPr>
              <w:t>Ты строишь</w:t>
            </w:r>
          </w:p>
          <w:p w:rsidR="00A41DC5" w:rsidRPr="00A41DC5" w:rsidRDefault="00A41DC5" w:rsidP="00A41DC5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b/>
              </w:rPr>
            </w:pPr>
            <w:r w:rsidRPr="00A41DC5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  <w:r w:rsidRPr="00A41DC5">
              <w:t>Постройки в нашей жизни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sz w:val="24"/>
              </w:rPr>
      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      </w:r>
            <w:r w:rsidRPr="00A41DC5">
              <w:rPr>
                <w:color w:val="000000"/>
                <w:sz w:val="24"/>
              </w:rPr>
              <w:t>Мастер Постройки — олицетворение конструктивной художественной деятельности.</w:t>
            </w:r>
            <w:r w:rsidRPr="00A41DC5">
              <w:rPr>
                <w:sz w:val="24"/>
              </w:rPr>
              <w:t xml:space="preserve"> </w:t>
            </w:r>
            <w:r w:rsidRPr="00A41DC5">
              <w:rPr>
                <w:color w:val="000000"/>
                <w:sz w:val="24"/>
              </w:rPr>
              <w:t xml:space="preserve"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</w:t>
            </w:r>
            <w:r w:rsidRPr="00A41DC5">
              <w:rPr>
                <w:sz w:val="24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  <w:r w:rsidRPr="00A41DC5">
              <w:rPr>
                <w:b/>
                <w:sz w:val="24"/>
              </w:rPr>
              <w:t xml:space="preserve"> Понимать</w:t>
            </w:r>
            <w:r w:rsidRPr="00A41DC5">
              <w:rPr>
                <w:sz w:val="24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b/>
                <w:sz w:val="24"/>
              </w:rPr>
              <w:t>Учиться</w:t>
            </w:r>
            <w:r w:rsidRPr="00A41DC5">
              <w:rPr>
                <w:sz w:val="24"/>
              </w:rPr>
              <w:t xml:space="preserve"> </w:t>
            </w:r>
            <w:r w:rsidRPr="00A41DC5">
              <w:rPr>
                <w:b/>
                <w:sz w:val="24"/>
              </w:rPr>
              <w:t>воспринимать</w:t>
            </w:r>
            <w:r w:rsidRPr="00A41DC5">
              <w:rPr>
                <w:sz w:val="24"/>
              </w:rPr>
              <w:t xml:space="preserve"> и </w:t>
            </w:r>
            <w:r w:rsidRPr="00A41DC5">
              <w:rPr>
                <w:b/>
                <w:sz w:val="24"/>
              </w:rPr>
              <w:t>описывать</w:t>
            </w:r>
            <w:r w:rsidRPr="00A41DC5">
              <w:rPr>
                <w:sz w:val="24"/>
              </w:rPr>
              <w:t xml:space="preserve"> архитектурные впечатления. 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b/>
                <w:sz w:val="24"/>
              </w:rPr>
              <w:t>Делать</w:t>
            </w:r>
            <w:r w:rsidRPr="00A41DC5">
              <w:rPr>
                <w:sz w:val="24"/>
              </w:rPr>
              <w:t xml:space="preserve"> </w:t>
            </w:r>
            <w:r w:rsidRPr="00A41DC5">
              <w:rPr>
                <w:b/>
                <w:sz w:val="24"/>
              </w:rPr>
              <w:t>зарисовки</w:t>
            </w:r>
            <w:r w:rsidRPr="00A41DC5">
              <w:rPr>
                <w:sz w:val="24"/>
              </w:rPr>
              <w:t xml:space="preserve"> города по впечатлению после экскурсии.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b/>
                <w:sz w:val="24"/>
              </w:rPr>
              <w:t>Участвовать</w:t>
            </w:r>
            <w:r w:rsidRPr="00A41DC5">
              <w:rPr>
                <w:sz w:val="24"/>
              </w:rPr>
              <w:t xml:space="preserve"> </w:t>
            </w:r>
            <w:r w:rsidRPr="00A41DC5">
              <w:rPr>
                <w:b/>
                <w:sz w:val="24"/>
              </w:rPr>
              <w:t xml:space="preserve">в создании </w:t>
            </w:r>
            <w:r w:rsidRPr="00A41DC5">
              <w:rPr>
                <w:sz w:val="24"/>
              </w:rPr>
              <w:t xml:space="preserve">коллективных панно-коллажей с изображением городских (сельских) улиц. 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b/>
                <w:sz w:val="24"/>
              </w:rPr>
              <w:t>Овладевать</w:t>
            </w:r>
            <w:r w:rsidRPr="00A41DC5">
              <w:rPr>
                <w:sz w:val="24"/>
              </w:rPr>
              <w:t xml:space="preserve"> навыками коллективной творческой деятельности под руководством учителя.</w:t>
            </w:r>
          </w:p>
          <w:p w:rsidR="00A41DC5" w:rsidRPr="00A41DC5" w:rsidRDefault="00A41DC5" w:rsidP="00A41DC5">
            <w:pPr>
              <w:rPr>
                <w:rFonts w:eastAsia="Times New Roman"/>
              </w:rPr>
            </w:pPr>
            <w:r w:rsidRPr="00A41DC5">
              <w:rPr>
                <w:b/>
              </w:rPr>
              <w:t xml:space="preserve">Участвовать в обсуждении </w:t>
            </w:r>
            <w:r w:rsidRPr="00A41DC5">
              <w:t>итогов совместной практической деятельности</w:t>
            </w:r>
            <w:proofErr w:type="gramStart"/>
            <w:r w:rsidRPr="00A41DC5">
              <w:rPr>
                <w:b/>
              </w:rPr>
              <w:t xml:space="preserve"> А</w:t>
            </w:r>
            <w:proofErr w:type="gramEnd"/>
            <w:r w:rsidRPr="00A41DC5">
              <w:rPr>
                <w:b/>
              </w:rPr>
              <w:t>нализировать</w:t>
            </w:r>
            <w:r w:rsidRPr="00A41DC5">
              <w:t xml:space="preserve"> различные предметы с точки зрения строения их формы, их конструкции. </w:t>
            </w:r>
            <w:r w:rsidRPr="00A41DC5">
              <w:rPr>
                <w:b/>
              </w:rPr>
              <w:t>Составлять</w:t>
            </w:r>
            <w:r w:rsidRPr="00A41DC5">
              <w:t xml:space="preserve">, </w:t>
            </w:r>
            <w:r w:rsidRPr="00A41DC5">
              <w:rPr>
                <w:b/>
              </w:rPr>
              <w:t>конструировать</w:t>
            </w:r>
            <w:r w:rsidRPr="00A41DC5"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>Дома бывают разными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 xml:space="preserve">Домики, которые построила природа 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>Формы и конструкции природных домиков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 xml:space="preserve">Дом снаружи и внутри 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>Внутреннее устройство дома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 xml:space="preserve">Строим город 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 xml:space="preserve">Все имеет свое строение 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sz w:val="24"/>
              </w:rPr>
              <w:t xml:space="preserve">Строим вещи 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>Город, в котором мы живем (обобщение темы)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>1 час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 w:rsidRPr="00A41DC5">
              <w:rPr>
                <w:b/>
                <w:sz w:val="24"/>
              </w:rPr>
              <w:t xml:space="preserve">Изображение, украшение, постройка всегда помогают друг другу </w:t>
            </w:r>
          </w:p>
          <w:p w:rsidR="00A41DC5" w:rsidRPr="00A41DC5" w:rsidRDefault="00A41DC5" w:rsidP="00A41DC5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jc w:val="center"/>
              <w:rPr>
                <w:b/>
              </w:rPr>
            </w:pPr>
            <w:r w:rsidRPr="00A41DC5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sz w:val="24"/>
              </w:rPr>
              <w:t>Три Брата-Мастера всегда трудятся вместе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color w:val="000000"/>
              </w:rPr>
            </w:pPr>
            <w:r w:rsidRPr="00A41DC5">
      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Изображение, украшение и постройка — разные стороны работы художника и присутствуют в любом произведении, которое он создает. </w:t>
            </w:r>
            <w:r w:rsidRPr="00A41DC5">
              <w:rPr>
                <w:color w:val="000000"/>
              </w:rPr>
              <w:t xml:space="preserve">Наблюдение природы и природных объектов. </w:t>
            </w:r>
            <w:r w:rsidRPr="00A41DC5">
              <w:t xml:space="preserve">Эстетическое восприятие природы. </w:t>
            </w:r>
            <w:r w:rsidRPr="00A41DC5">
              <w:rPr>
                <w:color w:val="000000"/>
              </w:rPr>
              <w:t xml:space="preserve">Художественно-образное видение окружающего мира. </w:t>
            </w:r>
            <w:r w:rsidRPr="00A41DC5">
              <w:rPr>
                <w:bCs/>
              </w:rPr>
              <w:t xml:space="preserve">Навыки </w:t>
            </w:r>
            <w:r w:rsidRPr="00A41DC5">
              <w:rPr>
                <w:color w:val="000000"/>
              </w:rPr>
              <w:t>коллективной творческой деятельности.</w:t>
            </w:r>
          </w:p>
          <w:p w:rsidR="00A41DC5" w:rsidRPr="00A41DC5" w:rsidRDefault="00A41DC5" w:rsidP="00A41DC5">
            <w:pPr>
              <w:rPr>
                <w:rFonts w:eastAsia="Times New Roman"/>
              </w:rPr>
            </w:pPr>
            <w:r w:rsidRPr="00A41DC5">
              <w:rPr>
                <w:b/>
              </w:rPr>
              <w:t>Повторять</w:t>
            </w:r>
            <w:r w:rsidRPr="00A41DC5">
              <w:t xml:space="preserve"> и затем </w:t>
            </w:r>
            <w:r w:rsidRPr="00A41DC5">
              <w:rPr>
                <w:b/>
              </w:rPr>
              <w:t>варьировать</w:t>
            </w:r>
            <w:r w:rsidRPr="00A41DC5">
              <w:t xml:space="preserve"> систему несложных действий с </w:t>
            </w:r>
            <w:r w:rsidRPr="00A41DC5">
              <w:lastRenderedPageBreak/>
              <w:t xml:space="preserve">художественными материалами, выражая собственный замысел. </w:t>
            </w:r>
            <w:r w:rsidRPr="00A41DC5">
              <w:rPr>
                <w:b/>
              </w:rPr>
              <w:t>Творчески играть</w:t>
            </w:r>
            <w:r w:rsidRPr="00A41DC5"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  <w:r w:rsidRPr="00A41DC5">
              <w:rPr>
                <w:b/>
              </w:rPr>
              <w:t>Сотрудничать</w:t>
            </w:r>
            <w:r w:rsidRPr="00A41DC5"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 </w:t>
            </w:r>
            <w:r w:rsidRPr="00A41DC5">
              <w:rPr>
                <w:b/>
              </w:rPr>
              <w:t xml:space="preserve">Овладевать </w:t>
            </w:r>
            <w:r w:rsidRPr="00A41DC5">
              <w:t>навыками коллективной деятельности</w:t>
            </w:r>
            <w:r w:rsidRPr="00A41DC5">
              <w:rPr>
                <w:b/>
              </w:rPr>
              <w:t xml:space="preserve">, работать </w:t>
            </w:r>
            <w:r w:rsidRPr="00A41DC5">
              <w:t>организованно в команде одноклассников под руководством учителя.</w:t>
            </w: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lastRenderedPageBreak/>
              <w:t>Праздник весны.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>Праздник птиц.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lastRenderedPageBreak/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41DC5">
              <w:rPr>
                <w:sz w:val="24"/>
              </w:rPr>
              <w:t>Разноцветные жуки.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  <w:p w:rsidR="00A41DC5" w:rsidRPr="00A41DC5" w:rsidRDefault="00A41DC5" w:rsidP="00A41DC5">
            <w:pPr>
              <w:tabs>
                <w:tab w:val="left" w:pos="435"/>
              </w:tabs>
            </w:pPr>
            <w:r w:rsidRPr="00A41DC5">
              <w:t>Сказочная страна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  <w:tr w:rsidR="00A41DC5" w:rsidRPr="00A41DC5" w:rsidTr="003870EB"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sz w:val="24"/>
              </w:rPr>
              <w:t xml:space="preserve">Здравствуй, лето!     </w:t>
            </w:r>
          </w:p>
          <w:p w:rsidR="00A41DC5" w:rsidRPr="00A41DC5" w:rsidRDefault="00A41DC5" w:rsidP="00A41DC5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A41DC5">
              <w:rPr>
                <w:sz w:val="24"/>
              </w:rPr>
              <w:t>Урок любования (обобщение темы)</w:t>
            </w:r>
          </w:p>
          <w:p w:rsidR="00A41DC5" w:rsidRPr="00A41DC5" w:rsidRDefault="00A41DC5" w:rsidP="00A41DC5">
            <w:pPr>
              <w:tabs>
                <w:tab w:val="left" w:pos="43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</w:p>
          <w:p w:rsidR="00A41DC5" w:rsidRPr="00A41DC5" w:rsidRDefault="00A41DC5" w:rsidP="00A41DC5">
            <w:pPr>
              <w:tabs>
                <w:tab w:val="left" w:pos="435"/>
              </w:tabs>
              <w:jc w:val="center"/>
            </w:pPr>
            <w:r w:rsidRPr="00A41DC5">
              <w:t>1</w:t>
            </w:r>
          </w:p>
        </w:tc>
        <w:tc>
          <w:tcPr>
            <w:tcW w:w="85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DC5" w:rsidRPr="00A41DC5" w:rsidRDefault="00A41DC5" w:rsidP="00A41DC5">
            <w:pPr>
              <w:rPr>
                <w:rFonts w:eastAsia="Times New Roman"/>
              </w:rPr>
            </w:pPr>
          </w:p>
        </w:tc>
      </w:tr>
    </w:tbl>
    <w:p w:rsidR="00A41DC5" w:rsidRPr="00A41DC5" w:rsidRDefault="00A41DC5" w:rsidP="00A41DC5">
      <w:pPr>
        <w:pStyle w:val="Style1"/>
        <w:adjustRightInd/>
        <w:spacing w:before="36"/>
        <w:jc w:val="center"/>
        <w:rPr>
          <w:b/>
          <w:sz w:val="24"/>
          <w:szCs w:val="24"/>
        </w:rPr>
      </w:pPr>
      <w:r w:rsidRPr="00A41DC5">
        <w:rPr>
          <w:b/>
          <w:sz w:val="24"/>
          <w:szCs w:val="24"/>
        </w:rPr>
        <w:t>2 класс</w:t>
      </w:r>
    </w:p>
    <w:p w:rsidR="00A41DC5" w:rsidRPr="00A41DC5" w:rsidRDefault="00A41DC5" w:rsidP="00A41DC5">
      <w:pPr>
        <w:pStyle w:val="Style1"/>
        <w:adjustRightInd/>
        <w:spacing w:before="36"/>
        <w:jc w:val="center"/>
        <w:rPr>
          <w:sz w:val="24"/>
          <w:szCs w:val="24"/>
        </w:rPr>
      </w:pPr>
      <w:r w:rsidRPr="00A41DC5">
        <w:rPr>
          <w:b/>
          <w:sz w:val="24"/>
          <w:szCs w:val="24"/>
        </w:rPr>
        <w:t xml:space="preserve">ИСКУССТВО И ТЫ </w:t>
      </w: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1809"/>
        <w:gridCol w:w="851"/>
        <w:gridCol w:w="2268"/>
        <w:gridCol w:w="1134"/>
        <w:gridCol w:w="8221"/>
      </w:tblGrid>
      <w:tr w:rsidR="00A41DC5" w:rsidRPr="00A41DC5" w:rsidTr="00D1101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Кол-во часов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A41DC5" w:rsidRPr="00A41DC5" w:rsidTr="00D1101F">
        <w:tc>
          <w:tcPr>
            <w:tcW w:w="1809" w:type="dxa"/>
            <w:vMerge w:val="restart"/>
          </w:tcPr>
          <w:p w:rsidR="00A41DC5" w:rsidRPr="00A41DC5" w:rsidRDefault="00A41DC5" w:rsidP="00A41DC5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851" w:type="dxa"/>
            <w:vMerge w:val="restart"/>
          </w:tcPr>
          <w:p w:rsidR="00A41DC5" w:rsidRPr="00A41DC5" w:rsidRDefault="00A41DC5" w:rsidP="00A41DC5">
            <w:pPr>
              <w:jc w:val="center"/>
              <w:rPr>
                <w:b/>
              </w:rPr>
            </w:pPr>
            <w:r w:rsidRPr="00A41DC5">
              <w:rPr>
                <w:b/>
              </w:rPr>
              <w:t>8</w:t>
            </w:r>
          </w:p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Три основных цвета - желтый, красный, синий.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 w:val="restart"/>
          </w:tcPr>
          <w:p w:rsidR="00A41DC5" w:rsidRPr="00A41DC5" w:rsidRDefault="00A41DC5" w:rsidP="00A41DC5">
            <w:pPr>
              <w:pStyle w:val="Style1"/>
              <w:adjustRightInd/>
              <w:spacing w:before="36"/>
              <w:ind w:firstLine="709"/>
              <w:jc w:val="both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 xml:space="preserve">Цвет: основные, составные, дополнительные цвета. Смешение красок. Роль черной и белой красок. Ритм линий, ритм пятен. Лепка. Моделирование из </w:t>
            </w:r>
            <w:r w:rsidRPr="00A41DC5">
              <w:rPr>
                <w:sz w:val="24"/>
                <w:szCs w:val="24"/>
              </w:rPr>
              <w:lastRenderedPageBreak/>
              <w:t xml:space="preserve">бумаги. Коллаж. </w:t>
            </w:r>
            <w:r w:rsidRPr="00A41DC5">
              <w:rPr>
                <w:b/>
                <w:sz w:val="24"/>
                <w:szCs w:val="24"/>
              </w:rPr>
              <w:t>Понимать</w:t>
            </w:r>
            <w:r w:rsidRPr="00A41DC5">
              <w:rPr>
                <w:sz w:val="24"/>
                <w:szCs w:val="24"/>
              </w:rPr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Осваивать</w:t>
            </w:r>
            <w:r w:rsidRPr="00A41DC5">
              <w:rPr>
                <w:sz w:val="24"/>
                <w:szCs w:val="24"/>
              </w:rPr>
              <w:t xml:space="preserve"> приемы работы графическими материалами (тушь, палочка, кисть).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Наблюдать</w:t>
            </w:r>
            <w:r w:rsidRPr="00A41DC5">
              <w:rPr>
                <w:sz w:val="24"/>
                <w:szCs w:val="24"/>
              </w:rPr>
              <w:t xml:space="preserve"> за пластикой деревьев, веток, сухой травы на фоне снега.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Изображать,</w:t>
            </w:r>
            <w:r w:rsidRPr="00A41DC5">
              <w:rPr>
                <w:sz w:val="24"/>
                <w:szCs w:val="24"/>
              </w:rPr>
              <w:t xml:space="preserve"> используя графические материалы, зимний лес.</w:t>
            </w:r>
          </w:p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Белая и черная краски</w:t>
            </w:r>
          </w:p>
          <w:p w:rsidR="00A41DC5" w:rsidRPr="00A41DC5" w:rsidRDefault="00A41DC5" w:rsidP="00A41DC5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lastRenderedPageBreak/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Выразительные возможности аппликации.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Выразительные возможности графических материалов.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Выразительность материалов для работы в объеме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Выразительные возможности бумаги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Неожиданные материалы (обобщение темы)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 xml:space="preserve">Реальность и фантазия </w:t>
            </w:r>
          </w:p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>
            <w:r w:rsidRPr="00A41DC5">
              <w:t>7</w:t>
            </w:r>
          </w:p>
        </w:tc>
        <w:tc>
          <w:tcPr>
            <w:tcW w:w="2268" w:type="dxa"/>
          </w:tcPr>
          <w:p w:rsidR="00A41DC5" w:rsidRPr="00A41DC5" w:rsidRDefault="00A41DC5" w:rsidP="00A41DC5">
            <w:r w:rsidRPr="00A41DC5">
              <w:t>Изображение и реальность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 w:val="restart"/>
          </w:tcPr>
          <w:p w:rsidR="00A41DC5" w:rsidRPr="00A41DC5" w:rsidRDefault="00A41DC5" w:rsidP="00A41DC5">
            <w:r w:rsidRPr="00A41DC5">
              <w:t xml:space="preserve"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 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 </w:t>
            </w:r>
            <w:r w:rsidRPr="00A41DC5">
              <w:lastRenderedPageBreak/>
              <w:t xml:space="preserve">Развитие духовной и эмоциональной сферы ребенка через общение с природой. 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Сравнивать, сопоставлять</w:t>
            </w:r>
            <w:r w:rsidRPr="00A41DC5">
              <w:rPr>
                <w:sz w:val="24"/>
                <w:szCs w:val="24"/>
              </w:rPr>
              <w:t xml:space="preserve"> природные формы с декоративными мотивами в кружках, тканях, украшениях, на посуде.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Осваивать:</w:t>
            </w:r>
            <w:r w:rsidRPr="00A41DC5">
              <w:rPr>
                <w:sz w:val="24"/>
                <w:szCs w:val="24"/>
              </w:rPr>
              <w:t xml:space="preserve"> приёмы создания орнамента: повторение модуля, ритмическое чередование элемента.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 xml:space="preserve">Создавать </w:t>
            </w:r>
            <w:r w:rsidRPr="00A41DC5">
              <w:rPr>
                <w:sz w:val="24"/>
                <w:szCs w:val="24"/>
              </w:rPr>
              <w:t>украшения (воротничок для платья, подзор, закладка для книг и т.д.), используя узоры.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 xml:space="preserve">Работать </w:t>
            </w:r>
            <w:r w:rsidRPr="00A41DC5">
              <w:rPr>
                <w:sz w:val="24"/>
                <w:szCs w:val="24"/>
              </w:rPr>
              <w:t>графическими материалами (роллеры</w:t>
            </w:r>
            <w:proofErr w:type="gramStart"/>
            <w:r w:rsidRPr="00A41DC5">
              <w:rPr>
                <w:sz w:val="24"/>
                <w:szCs w:val="24"/>
              </w:rPr>
              <w:t xml:space="preserve"> ,</w:t>
            </w:r>
            <w:proofErr w:type="gramEnd"/>
            <w:r w:rsidRPr="00A41DC5">
              <w:rPr>
                <w:sz w:val="24"/>
                <w:szCs w:val="24"/>
              </w:rPr>
              <w:t xml:space="preserve"> тушь, фломастеры ) с помощью линий различной толщины.</w:t>
            </w:r>
          </w:p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Изображение и фантазия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lastRenderedPageBreak/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Украшения и реальность</w:t>
            </w:r>
          </w:p>
          <w:p w:rsidR="00A41DC5" w:rsidRPr="00A41DC5" w:rsidRDefault="00A41DC5" w:rsidP="00A41DC5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Украшения и фантазия</w:t>
            </w:r>
          </w:p>
          <w:p w:rsidR="00A41DC5" w:rsidRPr="00A41DC5" w:rsidRDefault="00A41DC5" w:rsidP="00A41DC5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Постройка и реальность</w:t>
            </w:r>
          </w:p>
          <w:p w:rsidR="00A41DC5" w:rsidRPr="00A41DC5" w:rsidRDefault="00A41DC5" w:rsidP="00A41DC5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Постройка и фантазия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 w:val="restart"/>
          </w:tcPr>
          <w:p w:rsidR="00A41DC5" w:rsidRPr="00A41DC5" w:rsidRDefault="00A41DC5" w:rsidP="00A41DC5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О чем говорит искусство</w:t>
            </w:r>
          </w:p>
          <w:p w:rsidR="00A41DC5" w:rsidRPr="00A41DC5" w:rsidRDefault="00A41DC5" w:rsidP="00A41DC5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A41DC5" w:rsidRPr="00A41DC5" w:rsidRDefault="00A41DC5" w:rsidP="00A41DC5">
            <w:pPr>
              <w:jc w:val="center"/>
              <w:rPr>
                <w:b/>
              </w:rPr>
            </w:pPr>
            <w:r w:rsidRPr="00A41DC5">
              <w:rPr>
                <w:b/>
              </w:rPr>
              <w:t>11</w:t>
            </w:r>
          </w:p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Изображение природы в различных состояниях. Лето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 w:val="restart"/>
          </w:tcPr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 xml:space="preserve">Важнейшая тема курса. Искусство выражает чувства человека, его понимание и отношение к тому, что он изображает, украшает и строит. 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 </w:t>
            </w:r>
            <w:r w:rsidRPr="00A41DC5">
              <w:rPr>
                <w:b/>
                <w:sz w:val="24"/>
                <w:szCs w:val="24"/>
              </w:rPr>
              <w:t>Сравнивать сопоставлять</w:t>
            </w:r>
            <w:r w:rsidRPr="00A41DC5">
              <w:rPr>
                <w:sz w:val="24"/>
                <w:szCs w:val="24"/>
              </w:rPr>
              <w:t xml:space="preserve"> выразительные возможности различных художественных материалов, </w:t>
            </w:r>
            <w:r w:rsidRPr="00A41DC5">
              <w:rPr>
                <w:sz w:val="24"/>
                <w:szCs w:val="24"/>
              </w:rPr>
              <w:lastRenderedPageBreak/>
              <w:t>которые применяются в скульптуре (дерево, камень, металл и др.).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Развивать</w:t>
            </w:r>
            <w:r w:rsidRPr="00A41DC5">
              <w:rPr>
                <w:sz w:val="24"/>
                <w:szCs w:val="24"/>
              </w:rPr>
              <w:t xml:space="preserve"> навыки создания образов из целого куска пластилина.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 xml:space="preserve">Овладевать </w:t>
            </w:r>
            <w:r w:rsidRPr="00A41DC5">
              <w:rPr>
                <w:sz w:val="24"/>
                <w:szCs w:val="24"/>
              </w:rPr>
              <w:t xml:space="preserve">приемами работы </w:t>
            </w:r>
            <w:proofErr w:type="gramStart"/>
            <w:r w:rsidRPr="00A41DC5">
              <w:rPr>
                <w:sz w:val="24"/>
                <w:szCs w:val="24"/>
              </w:rPr>
              <w:t>с</w:t>
            </w:r>
            <w:proofErr w:type="gramEnd"/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 xml:space="preserve">пластилином (вдавливание, </w:t>
            </w:r>
            <w:proofErr w:type="spellStart"/>
            <w:r w:rsidRPr="00A41DC5">
              <w:rPr>
                <w:sz w:val="24"/>
                <w:szCs w:val="24"/>
              </w:rPr>
              <w:t>заминание</w:t>
            </w:r>
            <w:proofErr w:type="spellEnd"/>
            <w:r w:rsidRPr="00A41DC5">
              <w:rPr>
                <w:sz w:val="24"/>
                <w:szCs w:val="24"/>
              </w:rPr>
              <w:t xml:space="preserve">, вытягивание, </w:t>
            </w:r>
            <w:proofErr w:type="spellStart"/>
            <w:r w:rsidRPr="00A41DC5">
              <w:rPr>
                <w:sz w:val="24"/>
                <w:szCs w:val="24"/>
              </w:rPr>
              <w:t>защипление</w:t>
            </w:r>
            <w:proofErr w:type="spellEnd"/>
            <w:r w:rsidRPr="00A41DC5">
              <w:rPr>
                <w:sz w:val="24"/>
                <w:szCs w:val="24"/>
              </w:rPr>
              <w:t>).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Создавать</w:t>
            </w:r>
            <w:r w:rsidRPr="00A41DC5">
              <w:rPr>
                <w:sz w:val="24"/>
                <w:szCs w:val="24"/>
              </w:rPr>
              <w:t xml:space="preserve"> в объеме сказочные образы с ярко выраженным характером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Сравнивать сопоставлять</w:t>
            </w:r>
            <w:r w:rsidRPr="00A41DC5">
              <w:rPr>
                <w:sz w:val="24"/>
                <w:szCs w:val="24"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Развивать</w:t>
            </w:r>
            <w:r w:rsidRPr="00A41DC5">
              <w:rPr>
                <w:sz w:val="24"/>
                <w:szCs w:val="24"/>
              </w:rPr>
              <w:t xml:space="preserve"> навыки создания образов из целого куска пластилина.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 xml:space="preserve">Овладевать </w:t>
            </w:r>
            <w:r w:rsidRPr="00A41DC5">
              <w:rPr>
                <w:sz w:val="24"/>
                <w:szCs w:val="24"/>
              </w:rPr>
              <w:t xml:space="preserve">приемами работы </w:t>
            </w:r>
            <w:proofErr w:type="gramStart"/>
            <w:r w:rsidRPr="00A41DC5">
              <w:rPr>
                <w:sz w:val="24"/>
                <w:szCs w:val="24"/>
              </w:rPr>
              <w:t>с</w:t>
            </w:r>
            <w:proofErr w:type="gramEnd"/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 xml:space="preserve">пластилином (вдавливание, </w:t>
            </w:r>
            <w:proofErr w:type="spellStart"/>
            <w:r w:rsidRPr="00A41DC5">
              <w:rPr>
                <w:sz w:val="24"/>
                <w:szCs w:val="24"/>
              </w:rPr>
              <w:t>заминание</w:t>
            </w:r>
            <w:proofErr w:type="spellEnd"/>
            <w:r w:rsidRPr="00A41DC5">
              <w:rPr>
                <w:sz w:val="24"/>
                <w:szCs w:val="24"/>
              </w:rPr>
              <w:t xml:space="preserve">, вытягивание, </w:t>
            </w:r>
            <w:proofErr w:type="spellStart"/>
            <w:r w:rsidRPr="00A41DC5">
              <w:rPr>
                <w:sz w:val="24"/>
                <w:szCs w:val="24"/>
              </w:rPr>
              <w:t>защипление</w:t>
            </w:r>
            <w:proofErr w:type="spellEnd"/>
            <w:r w:rsidRPr="00A41DC5">
              <w:rPr>
                <w:sz w:val="24"/>
                <w:szCs w:val="24"/>
              </w:rPr>
              <w:t>).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Создавать</w:t>
            </w:r>
            <w:r w:rsidRPr="00A41DC5">
              <w:rPr>
                <w:sz w:val="24"/>
                <w:szCs w:val="24"/>
              </w:rPr>
              <w:t xml:space="preserve"> в объеме сказочные образы с ярко выраженным характером</w:t>
            </w:r>
          </w:p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 xml:space="preserve">Изображение природы в </w:t>
            </w:r>
            <w:r w:rsidRPr="00A41DC5">
              <w:rPr>
                <w:sz w:val="24"/>
                <w:szCs w:val="24"/>
              </w:rPr>
              <w:lastRenderedPageBreak/>
              <w:t>различных состояниях. Зима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lastRenderedPageBreak/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Изображение характера животных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Изображение характера человека: женский образ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Изображения характера человека: мужской образ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rPr>
          <w:trHeight w:val="708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Образ человека в скульптуре</w:t>
            </w:r>
          </w:p>
          <w:p w:rsidR="00A41DC5" w:rsidRPr="00A41DC5" w:rsidRDefault="00A41DC5" w:rsidP="00A41DC5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  <w:p w:rsidR="00A41DC5" w:rsidRPr="00A41DC5" w:rsidRDefault="00A41DC5" w:rsidP="00A41DC5"/>
          <w:p w:rsidR="00A41DC5" w:rsidRPr="00A41DC5" w:rsidRDefault="00A41DC5" w:rsidP="00A41DC5"/>
          <w:p w:rsidR="00A41DC5" w:rsidRPr="00A41DC5" w:rsidRDefault="00A41DC5" w:rsidP="00A41DC5"/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rPr>
          <w:trHeight w:val="708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Человек и его украшения</w:t>
            </w: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О чём говорят украшения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Создаем украшения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Образ здания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lastRenderedPageBreak/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В изображении, украшении и постройке человек выражает свои чувства, мысли, настроение, свое отношение к миру (обобщение темы</w:t>
            </w:r>
            <w:proofErr w:type="gramStart"/>
            <w:r w:rsidRPr="00A41DC5">
              <w:t xml:space="preserve"> )</w:t>
            </w:r>
            <w:proofErr w:type="gramEnd"/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>
            <w:pPr>
              <w:jc w:val="center"/>
              <w:rPr>
                <w:b/>
              </w:rPr>
            </w:pPr>
            <w:r w:rsidRPr="00A41DC5">
              <w:rPr>
                <w:b/>
              </w:rPr>
              <w:t>Как говорит искусство</w:t>
            </w:r>
          </w:p>
        </w:tc>
        <w:tc>
          <w:tcPr>
            <w:tcW w:w="851" w:type="dxa"/>
          </w:tcPr>
          <w:p w:rsidR="00A41DC5" w:rsidRPr="00A41DC5" w:rsidRDefault="00A41DC5" w:rsidP="00A41DC5">
            <w:pPr>
              <w:jc w:val="center"/>
              <w:rPr>
                <w:b/>
              </w:rPr>
            </w:pPr>
            <w:r w:rsidRPr="00A41DC5">
              <w:rPr>
                <w:b/>
              </w:rPr>
              <w:t>8</w:t>
            </w:r>
          </w:p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Тёплые и холодные цвета. Борьба тёплого и холодного.</w:t>
            </w:r>
          </w:p>
          <w:p w:rsidR="00A41DC5" w:rsidRPr="00A41DC5" w:rsidRDefault="00A41DC5" w:rsidP="00A41DC5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 w:val="restart"/>
          </w:tcPr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 xml:space="preserve">Средства образной выразительности в изобразительном искусстве. Эмоциональное воздействие цвета: теплое - холодное, звонкое и глухое звучание цвета. Выразительные возможности линии. Понятие ритма; ритм пятен, линий. Выразительность соотношения пропорций, фактур. Язык изобразительного искусства и его выразительные средства служат выражению мыслей и чувств художника. </w:t>
            </w:r>
            <w:r w:rsidRPr="00A41DC5">
              <w:rPr>
                <w:b/>
                <w:sz w:val="24"/>
                <w:szCs w:val="24"/>
              </w:rPr>
              <w:t xml:space="preserve">Расширять </w:t>
            </w:r>
            <w:r w:rsidRPr="00A41DC5">
              <w:rPr>
                <w:sz w:val="24"/>
                <w:szCs w:val="24"/>
              </w:rPr>
              <w:t>знания о средствах художественной выразительности.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Уметь</w:t>
            </w:r>
            <w:r w:rsidRPr="00A41DC5">
              <w:rPr>
                <w:sz w:val="24"/>
                <w:szCs w:val="24"/>
              </w:rPr>
              <w:t xml:space="preserve"> составлять тёплые и холодные цвета. </w:t>
            </w:r>
            <w:r w:rsidRPr="00A41DC5">
              <w:rPr>
                <w:b/>
                <w:sz w:val="24"/>
                <w:szCs w:val="24"/>
              </w:rPr>
              <w:t>Понимать</w:t>
            </w:r>
            <w:r w:rsidRPr="00A41DC5">
              <w:rPr>
                <w:sz w:val="24"/>
                <w:szCs w:val="24"/>
              </w:rPr>
              <w:t xml:space="preserve"> эмоциональную выразительность тёплых и холодных цветов. </w:t>
            </w:r>
            <w:r w:rsidRPr="00A41DC5">
              <w:rPr>
                <w:b/>
                <w:sz w:val="24"/>
                <w:szCs w:val="24"/>
              </w:rPr>
              <w:t>Уметь</w:t>
            </w:r>
            <w:r w:rsidRPr="00A41DC5">
              <w:rPr>
                <w:sz w:val="24"/>
                <w:szCs w:val="24"/>
              </w:rPr>
              <w:t xml:space="preserve"> видеть в природе борьбу и взаимовлияние цвета. </w:t>
            </w:r>
            <w:r w:rsidRPr="00A41DC5">
              <w:rPr>
                <w:b/>
                <w:sz w:val="24"/>
                <w:szCs w:val="24"/>
              </w:rPr>
              <w:t>Осваивать</w:t>
            </w:r>
            <w:r w:rsidRPr="00A41DC5">
              <w:rPr>
                <w:sz w:val="24"/>
                <w:szCs w:val="24"/>
              </w:rPr>
              <w:t xml:space="preserve"> различные приемы работы кистью (мазок «кирпичик», «волна», «пятнышко»). </w:t>
            </w:r>
            <w:r w:rsidRPr="00A41DC5">
              <w:rPr>
                <w:b/>
                <w:sz w:val="24"/>
                <w:szCs w:val="24"/>
              </w:rPr>
              <w:t>Развивать</w:t>
            </w:r>
            <w:r w:rsidRPr="00A41DC5">
              <w:rPr>
                <w:sz w:val="24"/>
                <w:szCs w:val="24"/>
              </w:rPr>
              <w:t xml:space="preserve"> колористические навыки работы гуашью. </w:t>
            </w:r>
            <w:r w:rsidRPr="00A41DC5">
              <w:rPr>
                <w:b/>
                <w:sz w:val="24"/>
                <w:szCs w:val="24"/>
              </w:rPr>
              <w:t>Изображать</w:t>
            </w:r>
            <w:r w:rsidRPr="00A41DC5">
              <w:rPr>
                <w:sz w:val="24"/>
                <w:szCs w:val="24"/>
              </w:rPr>
              <w:t xml:space="preserve"> простые сюжеты с колористическим контрастом (угасающий костер вечером, сказочная, жар-птица и т.п.). 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Расширять</w:t>
            </w:r>
            <w:r w:rsidRPr="00A41DC5">
              <w:rPr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A41DC5" w:rsidRPr="00A41DC5" w:rsidRDefault="00A41DC5" w:rsidP="00A41DC5">
            <w:pPr>
              <w:pStyle w:val="Style1"/>
              <w:adjustRightInd/>
              <w:rPr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Понимать</w:t>
            </w:r>
            <w:r w:rsidRPr="00A41DC5">
              <w:rPr>
                <w:sz w:val="24"/>
                <w:szCs w:val="24"/>
              </w:rPr>
              <w:t>, что такое пропорции.</w:t>
            </w:r>
          </w:p>
          <w:p w:rsidR="00A41DC5" w:rsidRPr="00A41DC5" w:rsidRDefault="00A41DC5" w:rsidP="00A41DC5">
            <w:r w:rsidRPr="00A41DC5">
              <w:rPr>
                <w:b/>
              </w:rPr>
              <w:t>Создавать</w:t>
            </w:r>
            <w:r w:rsidRPr="00A41DC5">
              <w:t xml:space="preserve"> выразительные образы животных или птиц с помощью изменения пропорций.</w:t>
            </w:r>
          </w:p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Тихие и звонкие цвета</w:t>
            </w: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Что такое ритм линии?</w:t>
            </w: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Характер линий</w:t>
            </w: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lastRenderedPageBreak/>
              <w:t>Ритм пятен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lastRenderedPageBreak/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Пропорции выражают характер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A41DC5" w:rsidRPr="00A41DC5" w:rsidRDefault="00A41DC5" w:rsidP="00A41DC5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A41DC5">
              <w:rPr>
                <w:sz w:val="24"/>
                <w:szCs w:val="24"/>
              </w:rPr>
              <w:t>Ритм линий и пятен, пропорции – средства выразительности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/>
          <w:p w:rsidR="00A41DC5" w:rsidRPr="00A41DC5" w:rsidRDefault="00A41DC5" w:rsidP="00A41DC5">
            <w:r w:rsidRPr="00A41DC5">
              <w:t>Обобщающий урок года.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</w:tbl>
    <w:p w:rsidR="00A41DC5" w:rsidRPr="00A41DC5" w:rsidRDefault="00A41DC5" w:rsidP="00A41DC5">
      <w:pPr>
        <w:pStyle w:val="msonormalbullet1gif"/>
        <w:widowControl w:val="0"/>
        <w:autoSpaceDE w:val="0"/>
        <w:autoSpaceDN w:val="0"/>
        <w:jc w:val="center"/>
        <w:rPr>
          <w:b/>
        </w:rPr>
      </w:pPr>
      <w:r w:rsidRPr="00A41DC5">
        <w:rPr>
          <w:b/>
        </w:rPr>
        <w:t>3 класс</w:t>
      </w:r>
    </w:p>
    <w:p w:rsidR="00A41DC5" w:rsidRPr="00A41DC5" w:rsidRDefault="00A41DC5" w:rsidP="00A41DC5">
      <w:pPr>
        <w:pStyle w:val="msonormalbullet2gif"/>
        <w:widowControl w:val="0"/>
        <w:autoSpaceDE w:val="0"/>
        <w:autoSpaceDN w:val="0"/>
        <w:jc w:val="center"/>
        <w:rPr>
          <w:b/>
        </w:rPr>
      </w:pPr>
      <w:r w:rsidRPr="00A41DC5">
        <w:rPr>
          <w:b/>
        </w:rPr>
        <w:t>ИСКУССТВО ВОКРУГ НАС (34 ч)</w:t>
      </w: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1809"/>
        <w:gridCol w:w="851"/>
        <w:gridCol w:w="2268"/>
        <w:gridCol w:w="1134"/>
        <w:gridCol w:w="8221"/>
      </w:tblGrid>
      <w:tr w:rsidR="00A41DC5" w:rsidRPr="00A41DC5" w:rsidTr="00D1101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Кол-во часов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A41DC5" w:rsidRPr="00A41DC5" w:rsidTr="00D1101F">
        <w:tc>
          <w:tcPr>
            <w:tcW w:w="1809" w:type="dxa"/>
            <w:vMerge w:val="restart"/>
          </w:tcPr>
          <w:p w:rsidR="00A41DC5" w:rsidRPr="00A41DC5" w:rsidRDefault="00A41DC5" w:rsidP="00A41DC5">
            <w:r w:rsidRPr="00A41DC5">
              <w:rPr>
                <w:b/>
              </w:rPr>
              <w:t xml:space="preserve">Искусство в твоем доме </w:t>
            </w:r>
          </w:p>
        </w:tc>
        <w:tc>
          <w:tcPr>
            <w:tcW w:w="851" w:type="dxa"/>
            <w:vMerge w:val="restart"/>
          </w:tcPr>
          <w:p w:rsidR="00A41DC5" w:rsidRPr="00A41DC5" w:rsidRDefault="00A41DC5" w:rsidP="00A41DC5">
            <w:pPr>
              <w:jc w:val="center"/>
              <w:rPr>
                <w:b/>
              </w:rPr>
            </w:pPr>
            <w:r w:rsidRPr="00A41DC5">
              <w:rPr>
                <w:b/>
              </w:rPr>
              <w:t>8</w:t>
            </w:r>
          </w:p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Твои игрушки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 w:val="restart"/>
          </w:tcPr>
          <w:p w:rsidR="00A41DC5" w:rsidRPr="00A41DC5" w:rsidRDefault="00A41DC5" w:rsidP="00A41DC5">
            <w:r w:rsidRPr="00A41DC5">
              <w:t xml:space="preserve">В каждой вещи, в каждом предмете, которые наполняют наш дом, заложен труд художника. В чём состоит эта работа художника? </w:t>
            </w:r>
            <w:proofErr w:type="gramStart"/>
            <w:r w:rsidRPr="00A41DC5">
              <w:t>Вещи бывают нарядными, праздничными или тихими, уютными, или деловыми, строгими; одни подходят для работы, другие – для отдыха; одни служат детям, другие – взрослым.</w:t>
            </w:r>
            <w:proofErr w:type="gramEnd"/>
            <w:r w:rsidRPr="00A41DC5">
              <w:t xml:space="preserve"> Как выглядеть вещи, решает художник и тем самым создаёт пространственный и предметный мир вокруг нас, в котором представляются наши представления о жизни. Каждый человек тоже бывает в роли </w:t>
            </w:r>
            <w:proofErr w:type="spellStart"/>
            <w:r w:rsidRPr="00A41DC5">
              <w:t>художника</w:t>
            </w:r>
            <w:proofErr w:type="gramStart"/>
            <w:r w:rsidRPr="00A41DC5">
              <w:t>.Б</w:t>
            </w:r>
            <w:proofErr w:type="gramEnd"/>
            <w:r w:rsidRPr="00A41DC5">
              <w:t>ратья</w:t>
            </w:r>
            <w:proofErr w:type="spellEnd"/>
            <w:r w:rsidRPr="00A41DC5">
              <w:t xml:space="preserve">-Мастера выясняют, что же каждый из ник сделал в </w:t>
            </w:r>
            <w:r w:rsidRPr="00A41DC5">
              <w:lastRenderedPageBreak/>
              <w:t>ближайшем окружении ребенка. В итоге становится ясно, что без участия Мастеров не создавался ни один предмет дома, не было бы и самого дома.</w:t>
            </w:r>
          </w:p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Твои игрушки. Рисование любимой игрушки</w:t>
            </w:r>
          </w:p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  <w:p w:rsidR="00A41DC5" w:rsidRPr="00A41DC5" w:rsidRDefault="00A41DC5" w:rsidP="00A41DC5"/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lastRenderedPageBreak/>
              <w:t>Посуда у тебя дома</w:t>
            </w:r>
          </w:p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lastRenderedPageBreak/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Обои и шторы у тебя дома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Мамин платок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Твои книжки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Открытки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Труд художника для твоего дома (обобщение темы)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 w:val="restart"/>
          </w:tcPr>
          <w:p w:rsidR="00A41DC5" w:rsidRPr="00A41DC5" w:rsidRDefault="00A41DC5" w:rsidP="00A41DC5">
            <w:pPr>
              <w:pStyle w:val="msonormalbullet1gif"/>
              <w:widowControl w:val="0"/>
              <w:autoSpaceDE w:val="0"/>
              <w:autoSpaceDN w:val="0"/>
              <w:ind w:firstLine="174"/>
              <w:rPr>
                <w:b/>
              </w:rPr>
            </w:pPr>
            <w:r w:rsidRPr="00A41DC5">
              <w:rPr>
                <w:b/>
              </w:rPr>
              <w:t xml:space="preserve">Искусство на улицах твоего города </w:t>
            </w:r>
          </w:p>
          <w:p w:rsidR="00A41DC5" w:rsidRPr="00A41DC5" w:rsidRDefault="00A41DC5" w:rsidP="00A41DC5"/>
        </w:tc>
        <w:tc>
          <w:tcPr>
            <w:tcW w:w="851" w:type="dxa"/>
            <w:vMerge w:val="restart"/>
          </w:tcPr>
          <w:p w:rsidR="00A41DC5" w:rsidRPr="00A41DC5" w:rsidRDefault="00A41DC5" w:rsidP="00A41DC5">
            <w:pPr>
              <w:jc w:val="center"/>
              <w:rPr>
                <w:b/>
              </w:rPr>
            </w:pPr>
            <w:r w:rsidRPr="00A41DC5">
              <w:rPr>
                <w:b/>
              </w:rPr>
              <w:t>7</w:t>
            </w:r>
          </w:p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Памятники архитектуры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 w:val="restart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Деятельность художника на улице города (или села). Знакомство с искусством начинается с родного порога: родной улицы</w:t>
            </w:r>
            <w:proofErr w:type="gramStart"/>
            <w:r w:rsidRPr="00A41DC5">
              <w:t xml:space="preserve"> ,</w:t>
            </w:r>
            <w:proofErr w:type="gramEnd"/>
            <w:r w:rsidRPr="00A41DC5">
              <w:t xml:space="preserve"> родного города (села), без которых не может возникнуть чувство Родины. 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- памятников культуры. Атрибуты современной жизни города: витрины, парки, скверы, ажурные ограды, фонари, разнообразный транспорт. Их образное решение. Единство красоты и целесообразности. Роль выдумки и фантазии в творчестве художника, создающего художественный облик города.</w:t>
            </w:r>
          </w:p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Парки, скверы</w:t>
            </w:r>
            <w:proofErr w:type="gramStart"/>
            <w:r w:rsidRPr="00A41DC5">
              <w:t xml:space="preserve"> ,</w:t>
            </w:r>
            <w:proofErr w:type="gramEnd"/>
            <w:r w:rsidRPr="00A41DC5">
              <w:t xml:space="preserve"> бульвары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Ажурные ограды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Волшебные фонари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Витрины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lastRenderedPageBreak/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Удивительный транспорт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Труд художника на улицах твоего города (села) (обобщение темы)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 w:val="restart"/>
          </w:tcPr>
          <w:p w:rsidR="00A41DC5" w:rsidRPr="00A41DC5" w:rsidRDefault="00A41DC5" w:rsidP="00A41DC5">
            <w:pPr>
              <w:pStyle w:val="msonormalbullet1gif"/>
              <w:widowControl w:val="0"/>
              <w:autoSpaceDE w:val="0"/>
              <w:autoSpaceDN w:val="0"/>
              <w:ind w:firstLine="346"/>
              <w:jc w:val="center"/>
              <w:rPr>
                <w:b/>
              </w:rPr>
            </w:pPr>
            <w:r w:rsidRPr="00A41DC5">
              <w:rPr>
                <w:b/>
              </w:rPr>
              <w:t xml:space="preserve">Художник и зрелище </w:t>
            </w:r>
          </w:p>
          <w:p w:rsidR="00A41DC5" w:rsidRPr="00A41DC5" w:rsidRDefault="00A41DC5" w:rsidP="00A41DC5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A41DC5" w:rsidRPr="00A41DC5" w:rsidRDefault="00A41DC5" w:rsidP="00A41DC5">
            <w:pPr>
              <w:rPr>
                <w:b/>
              </w:rPr>
            </w:pPr>
            <w:r w:rsidRPr="00A41DC5">
              <w:rPr>
                <w:b/>
              </w:rPr>
              <w:t>11</w:t>
            </w:r>
          </w:p>
        </w:tc>
        <w:tc>
          <w:tcPr>
            <w:tcW w:w="2268" w:type="dxa"/>
          </w:tcPr>
          <w:p w:rsidR="00A41DC5" w:rsidRPr="00A41DC5" w:rsidRDefault="00A41DC5" w:rsidP="00A41DC5">
            <w:r w:rsidRPr="00A41DC5">
              <w:t>Художник в цирке. Оформление арены.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 w:val="restart"/>
          </w:tcPr>
          <w:p w:rsidR="00A41DC5" w:rsidRPr="00A41DC5" w:rsidRDefault="00A41DC5" w:rsidP="00A41DC5">
            <w:pPr>
              <w:pStyle w:val="msonormalbullet1gif"/>
              <w:widowControl w:val="0"/>
              <w:autoSpaceDE w:val="0"/>
              <w:autoSpaceDN w:val="0"/>
            </w:pPr>
            <w:r w:rsidRPr="00A41DC5">
              <w:t>Художник необходим в театре, цирке, на любом празднике. Жанрово-видовое разнообразие зрелищных искусств. Театрально-зрелищное искусство, его игровая природа. Изобразительное искусство – необходимая составная часть зрелища.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</w:t>
            </w:r>
            <w:proofErr w:type="gramStart"/>
            <w:r w:rsidRPr="00A41DC5">
              <w:t>й(</w:t>
            </w:r>
            <w:proofErr w:type="gramEnd"/>
            <w:r w:rsidRPr="00A41DC5">
              <w:t>украшение), изобразительной (изображение)Создание театрализованного представления или спектакля с использованием творческих работ детей.</w:t>
            </w:r>
          </w:p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Художник в цирке. Цирковое представление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Художник в театре. Декорации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Художник в театре. Костюмы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Театр кукол. Декорации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 xml:space="preserve">Театр кукол. </w:t>
            </w:r>
            <w:proofErr w:type="spellStart"/>
            <w:r w:rsidRPr="00A41DC5">
              <w:t>Кукалы</w:t>
            </w:r>
            <w:proofErr w:type="spellEnd"/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Маски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Афиши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Плакаты</w:t>
            </w:r>
          </w:p>
        </w:tc>
        <w:tc>
          <w:tcPr>
            <w:tcW w:w="1134" w:type="dxa"/>
          </w:tcPr>
          <w:p w:rsidR="00A41DC5" w:rsidRPr="00A41DC5" w:rsidRDefault="00A41DC5" w:rsidP="00A41DC5"/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Праздник в городе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msonormalbullet1gif"/>
              <w:widowControl w:val="0"/>
              <w:autoSpaceDE w:val="0"/>
              <w:autoSpaceDN w:val="0"/>
            </w:pPr>
            <w:r w:rsidRPr="00A41DC5">
              <w:t xml:space="preserve">Школьный карнавал </w:t>
            </w:r>
            <w:r w:rsidRPr="00A41DC5">
              <w:lastRenderedPageBreak/>
              <w:t>(обобщение темы)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lastRenderedPageBreak/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>
            <w:pPr>
              <w:pStyle w:val="msonormalbullet1gif"/>
              <w:widowControl w:val="0"/>
              <w:autoSpaceDE w:val="0"/>
              <w:autoSpaceDN w:val="0"/>
              <w:ind w:firstLine="174"/>
              <w:jc w:val="center"/>
              <w:rPr>
                <w:b/>
              </w:rPr>
            </w:pPr>
            <w:r w:rsidRPr="00A41DC5">
              <w:rPr>
                <w:b/>
              </w:rPr>
              <w:lastRenderedPageBreak/>
              <w:t xml:space="preserve">Художник и музей </w:t>
            </w:r>
          </w:p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>
            <w:pPr>
              <w:jc w:val="center"/>
              <w:rPr>
                <w:b/>
              </w:rPr>
            </w:pPr>
            <w:r w:rsidRPr="00A41DC5">
              <w:rPr>
                <w:b/>
              </w:rPr>
              <w:t>8</w:t>
            </w:r>
          </w:p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Музей в жизни города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 w:val="restart"/>
          </w:tcPr>
          <w:p w:rsidR="00A41DC5" w:rsidRPr="00A41DC5" w:rsidRDefault="00A41DC5" w:rsidP="00A41DC5">
            <w:pPr>
              <w:pStyle w:val="msonormalbullet1gif"/>
              <w:widowControl w:val="0"/>
              <w:autoSpaceDE w:val="0"/>
              <w:autoSpaceDN w:val="0"/>
            </w:pPr>
            <w:r w:rsidRPr="00A41DC5">
              <w:rPr>
                <w:b/>
              </w:rPr>
              <w:t>Понимать и объяснять</w:t>
            </w:r>
            <w:r w:rsidRPr="00A41DC5">
              <w:t xml:space="preserve"> роль художественного музея, учиться понимать, что великие произведения искусства являются национальным </w:t>
            </w:r>
            <w:proofErr w:type="spellStart"/>
            <w:r w:rsidRPr="00A41DC5">
              <w:t>достоянием</w:t>
            </w:r>
            <w:proofErr w:type="gramStart"/>
            <w:r w:rsidRPr="00A41DC5">
              <w:t>.</w:t>
            </w:r>
            <w:r w:rsidRPr="00A41DC5">
              <w:rPr>
                <w:b/>
              </w:rPr>
              <w:t>И</w:t>
            </w:r>
            <w:proofErr w:type="gramEnd"/>
            <w:r w:rsidRPr="00A41DC5">
              <w:rPr>
                <w:b/>
              </w:rPr>
              <w:t>меть</w:t>
            </w:r>
            <w:proofErr w:type="spellEnd"/>
            <w:r w:rsidRPr="00A41DC5">
              <w:rPr>
                <w:b/>
              </w:rPr>
              <w:t xml:space="preserve"> представление и называть</w:t>
            </w:r>
            <w:r w:rsidRPr="00A41DC5">
              <w:t xml:space="preserve"> самые значительные музеи искусств России - Государственную Третьяковскую галерею, Государственный русский музей, Эрмитаж, Музей изобрази- тельных искусств имени А. С. </w:t>
            </w:r>
            <w:proofErr w:type="spellStart"/>
            <w:r w:rsidRPr="00A41DC5">
              <w:t>Пушкина.</w:t>
            </w:r>
            <w:r w:rsidRPr="00A41DC5">
              <w:rPr>
                <w:b/>
              </w:rPr>
              <w:t>Иметь</w:t>
            </w:r>
            <w:proofErr w:type="spellEnd"/>
            <w:r w:rsidRPr="00A41DC5">
              <w:rPr>
                <w:b/>
              </w:rPr>
              <w:t xml:space="preserve"> представление</w:t>
            </w:r>
            <w:r w:rsidRPr="00A41DC5">
              <w:t xml:space="preserve"> о самых разных видах музеев и роли художника в создании их экспозиций. </w:t>
            </w:r>
            <w:r w:rsidRPr="00A41DC5">
              <w:rPr>
                <w:b/>
              </w:rPr>
              <w:t xml:space="preserve">Иметь представление </w:t>
            </w:r>
            <w:r w:rsidRPr="00A41DC5">
              <w:t xml:space="preserve">об изобразительном жанре - портрете и нескольких известных картинах-портретах. </w:t>
            </w:r>
            <w:r w:rsidRPr="00A41DC5">
              <w:rPr>
                <w:b/>
              </w:rPr>
              <w:t>Рассказывать</w:t>
            </w:r>
            <w:r w:rsidRPr="00A41DC5">
              <w:t xml:space="preserve"> об изображенном на портрете человеке (какой он, каков его внутренний мир, особенности его характера). </w:t>
            </w:r>
            <w:r w:rsidRPr="00A41DC5">
              <w:rPr>
                <w:b/>
              </w:rPr>
              <w:t xml:space="preserve">Создавать </w:t>
            </w:r>
            <w:r w:rsidRPr="00A41DC5"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msonormalbullet1gif"/>
              <w:widowControl w:val="0"/>
              <w:autoSpaceDE w:val="0"/>
              <w:autoSpaceDN w:val="0"/>
            </w:pPr>
          </w:p>
          <w:p w:rsidR="00A41DC5" w:rsidRPr="00A41DC5" w:rsidRDefault="00A41DC5" w:rsidP="00A41DC5">
            <w:pPr>
              <w:pStyle w:val="msonormalbullet1gif"/>
              <w:widowControl w:val="0"/>
              <w:autoSpaceDE w:val="0"/>
              <w:autoSpaceDN w:val="0"/>
            </w:pPr>
            <w:r w:rsidRPr="00A41DC5">
              <w:t>Картина – особый мир. Картина – пейзаж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Картина – портрет</w:t>
            </w:r>
          </w:p>
          <w:p w:rsidR="00A41DC5" w:rsidRPr="00A41DC5" w:rsidRDefault="00A41DC5" w:rsidP="00A41DC5"/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pPr>
              <w:pStyle w:val="msonormalbullet1gif"/>
              <w:widowControl w:val="0"/>
              <w:autoSpaceDE w:val="0"/>
              <w:autoSpaceDN w:val="0"/>
            </w:pPr>
          </w:p>
          <w:p w:rsidR="00A41DC5" w:rsidRPr="00A41DC5" w:rsidRDefault="00A41DC5" w:rsidP="00A41DC5">
            <w:pPr>
              <w:pStyle w:val="msonormalbullet1gif"/>
              <w:widowControl w:val="0"/>
              <w:autoSpaceDE w:val="0"/>
              <w:autoSpaceDN w:val="0"/>
            </w:pPr>
            <w:r w:rsidRPr="00A41DC5">
              <w:t>Картина-натюрморт</w:t>
            </w:r>
          </w:p>
          <w:p w:rsidR="00A41DC5" w:rsidRPr="00A41DC5" w:rsidRDefault="00A41DC5" w:rsidP="00A41DC5"/>
        </w:tc>
        <w:tc>
          <w:tcPr>
            <w:tcW w:w="1134" w:type="dxa"/>
          </w:tcPr>
          <w:p w:rsidR="00A41DC5" w:rsidRPr="00A41DC5" w:rsidRDefault="00A41DC5" w:rsidP="00A41DC5"/>
          <w:p w:rsidR="00A41DC5" w:rsidRPr="00A41DC5" w:rsidRDefault="00A41DC5" w:rsidP="00A41DC5"/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Картины исторические и бытовые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Скульптура в музее и на улице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 xml:space="preserve">Экскурсия в дом- музей </w:t>
            </w:r>
            <w:proofErr w:type="spellStart"/>
            <w:r w:rsidRPr="00A41DC5">
              <w:t>А.А.Киселева</w:t>
            </w:r>
            <w:proofErr w:type="spellEnd"/>
            <w:r w:rsidRPr="00A41DC5">
              <w:t xml:space="preserve"> в </w:t>
            </w:r>
            <w:proofErr w:type="spellStart"/>
            <w:r w:rsidRPr="00A41DC5">
              <w:t>г</w:t>
            </w:r>
            <w:proofErr w:type="gramStart"/>
            <w:r w:rsidRPr="00A41DC5">
              <w:t>.Т</w:t>
            </w:r>
            <w:proofErr w:type="gramEnd"/>
            <w:r w:rsidRPr="00A41DC5">
              <w:t>уапсе</w:t>
            </w:r>
            <w:proofErr w:type="spellEnd"/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  <w:tr w:rsidR="00A41DC5" w:rsidRPr="00A41DC5" w:rsidTr="00D1101F">
        <w:tc>
          <w:tcPr>
            <w:tcW w:w="1809" w:type="dxa"/>
          </w:tcPr>
          <w:p w:rsidR="00A41DC5" w:rsidRPr="00A41DC5" w:rsidRDefault="00A41DC5" w:rsidP="00A41DC5"/>
        </w:tc>
        <w:tc>
          <w:tcPr>
            <w:tcW w:w="851" w:type="dxa"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 xml:space="preserve">Художественная выставка </w:t>
            </w:r>
            <w:r w:rsidRPr="00A41DC5">
              <w:lastRenderedPageBreak/>
              <w:t>(обобщение темы)</w:t>
            </w:r>
          </w:p>
        </w:tc>
        <w:tc>
          <w:tcPr>
            <w:tcW w:w="1134" w:type="dxa"/>
          </w:tcPr>
          <w:p w:rsidR="00A41DC5" w:rsidRPr="00A41DC5" w:rsidRDefault="00A41DC5" w:rsidP="00A41DC5">
            <w:r w:rsidRPr="00A41DC5">
              <w:lastRenderedPageBreak/>
              <w:t>1</w:t>
            </w:r>
          </w:p>
        </w:tc>
        <w:tc>
          <w:tcPr>
            <w:tcW w:w="8221" w:type="dxa"/>
            <w:vMerge/>
          </w:tcPr>
          <w:p w:rsidR="00A41DC5" w:rsidRPr="00A41DC5" w:rsidRDefault="00A41DC5" w:rsidP="00A41DC5"/>
        </w:tc>
      </w:tr>
    </w:tbl>
    <w:p w:rsidR="00A41DC5" w:rsidRPr="00A41DC5" w:rsidRDefault="00A41DC5" w:rsidP="00A41DC5"/>
    <w:p w:rsidR="00A41DC5" w:rsidRPr="00A41DC5" w:rsidRDefault="00A41DC5" w:rsidP="00A41DC5">
      <w:pPr>
        <w:pStyle w:val="style1bullet1gif"/>
        <w:tabs>
          <w:tab w:val="left" w:pos="2898"/>
          <w:tab w:val="left" w:pos="6246"/>
          <w:tab w:val="left" w:pos="6750"/>
        </w:tabs>
        <w:ind w:firstLine="459"/>
        <w:jc w:val="center"/>
        <w:rPr>
          <w:b/>
        </w:rPr>
      </w:pPr>
      <w:r w:rsidRPr="00A41DC5">
        <w:rPr>
          <w:b/>
        </w:rPr>
        <w:t>4 класс</w:t>
      </w:r>
    </w:p>
    <w:p w:rsidR="00A41DC5" w:rsidRPr="00A41DC5" w:rsidRDefault="00A41DC5" w:rsidP="00A41DC5">
      <w:pPr>
        <w:pStyle w:val="style1bullet3gif"/>
        <w:tabs>
          <w:tab w:val="left" w:pos="2898"/>
          <w:tab w:val="left" w:pos="6246"/>
          <w:tab w:val="left" w:pos="6750"/>
        </w:tabs>
        <w:ind w:firstLine="459"/>
        <w:jc w:val="center"/>
      </w:pPr>
      <w:r w:rsidRPr="00A41DC5">
        <w:rPr>
          <w:b/>
        </w:rPr>
        <w:t>КАЖДЫЙ НАРОД - ХУДОЖНИК (ИЗОБРАЖЕНИЕ, УКРАШЕНИЕ, ПОСТРОЙКА В ТВОРЧЕСТВЕ НАРОДОВ ВСЕЙ ЗЕМЛИ)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809"/>
        <w:gridCol w:w="851"/>
        <w:gridCol w:w="2268"/>
        <w:gridCol w:w="283"/>
        <w:gridCol w:w="851"/>
        <w:gridCol w:w="3795"/>
        <w:gridCol w:w="4426"/>
        <w:gridCol w:w="503"/>
      </w:tblGrid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Темы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Кол-во часов</w:t>
            </w:r>
          </w:p>
        </w:tc>
        <w:tc>
          <w:tcPr>
            <w:tcW w:w="82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5" w:rsidRPr="00A41DC5" w:rsidRDefault="00A41DC5" w:rsidP="00A41DC5">
            <w:pPr>
              <w:tabs>
                <w:tab w:val="left" w:pos="435"/>
              </w:tabs>
              <w:jc w:val="center"/>
              <w:rPr>
                <w:b/>
              </w:rPr>
            </w:pPr>
            <w:r w:rsidRPr="00A41DC5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 w:val="restart"/>
          </w:tcPr>
          <w:p w:rsidR="00A41DC5" w:rsidRPr="00A41DC5" w:rsidRDefault="00A41DC5" w:rsidP="00A41DC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jc w:val="center"/>
              <w:rPr>
                <w:b/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>Истоки родного искусства</w:t>
            </w:r>
          </w:p>
          <w:p w:rsidR="00A41DC5" w:rsidRPr="00A41DC5" w:rsidRDefault="00A41DC5" w:rsidP="00A41DC5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A41DC5" w:rsidRPr="00A41DC5" w:rsidRDefault="00A41DC5" w:rsidP="00A41DC5">
            <w:pPr>
              <w:jc w:val="center"/>
              <w:rPr>
                <w:b/>
              </w:rPr>
            </w:pPr>
            <w:r w:rsidRPr="00A41DC5">
              <w:rPr>
                <w:b/>
              </w:rPr>
              <w:t>8</w:t>
            </w:r>
          </w:p>
        </w:tc>
        <w:tc>
          <w:tcPr>
            <w:tcW w:w="2268" w:type="dxa"/>
          </w:tcPr>
          <w:p w:rsidR="00A41DC5" w:rsidRPr="00A41DC5" w:rsidRDefault="00A41DC5" w:rsidP="00A41DC5">
            <w:r w:rsidRPr="00A41DC5">
              <w:t>Пейзаж родной земли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 w:val="restart"/>
          </w:tcPr>
          <w:p w:rsidR="00A41DC5" w:rsidRPr="00A41DC5" w:rsidRDefault="00A41DC5" w:rsidP="00A41DC5">
            <w:pPr>
              <w:pStyle w:val="style1bullet1gif"/>
              <w:tabs>
                <w:tab w:val="left" w:pos="2898"/>
                <w:tab w:val="left" w:pos="6246"/>
                <w:tab w:val="left" w:pos="6750"/>
              </w:tabs>
              <w:ind w:left="-108"/>
              <w:contextualSpacing/>
            </w:pPr>
            <w:r w:rsidRPr="00A41DC5">
              <w:rPr>
                <w:b/>
              </w:rPr>
              <w:t xml:space="preserve">Приобретать представления </w:t>
            </w:r>
            <w:r w:rsidRPr="00A41DC5">
              <w:t xml:space="preserve">об особенностях национального образа мужской и женской красоты. </w:t>
            </w:r>
            <w:r w:rsidRPr="00A41DC5">
              <w:rPr>
                <w:b/>
              </w:rPr>
              <w:t>Понимать и анализировать</w:t>
            </w:r>
            <w:r w:rsidRPr="00A41DC5">
              <w:t xml:space="preserve"> конструкцию русского народного костюма. </w:t>
            </w:r>
            <w:r w:rsidRPr="00A41DC5">
              <w:rPr>
                <w:b/>
              </w:rPr>
              <w:t>Приобретать</w:t>
            </w:r>
            <w:r w:rsidRPr="00A41DC5">
              <w:t xml:space="preserve"> опыт эмоционального восприятия традиционного народного костюма.  </w:t>
            </w:r>
            <w:r w:rsidRPr="00A41DC5">
              <w:rPr>
                <w:b/>
              </w:rPr>
              <w:t>Различать</w:t>
            </w:r>
            <w:r w:rsidRPr="00A41DC5">
              <w:t xml:space="preserve"> деятельность каждого из Братьев-Мастеров (Мастера Изображения, Мастера Украшения и Мастера Постройки) при создании русского народного костюма.</w:t>
            </w:r>
          </w:p>
          <w:p w:rsidR="00A41DC5" w:rsidRPr="00A41DC5" w:rsidRDefault="00A41DC5" w:rsidP="00A41DC5">
            <w:pPr>
              <w:pStyle w:val="style1bullet2gif"/>
              <w:tabs>
                <w:tab w:val="left" w:pos="2898"/>
                <w:tab w:val="left" w:pos="6246"/>
                <w:tab w:val="left" w:pos="6750"/>
              </w:tabs>
              <w:ind w:left="-108"/>
              <w:contextualSpacing/>
            </w:pPr>
            <w:r w:rsidRPr="00A41DC5">
              <w:rPr>
                <w:b/>
              </w:rPr>
              <w:t xml:space="preserve">Характеризовать </w:t>
            </w:r>
            <w:r w:rsidRPr="00A41DC5">
              <w:t xml:space="preserve">и </w:t>
            </w:r>
            <w:r w:rsidRPr="00A41DC5">
              <w:rPr>
                <w:b/>
              </w:rPr>
              <w:t>эстетически оценивать</w:t>
            </w:r>
            <w:r w:rsidRPr="00A41DC5">
              <w:t xml:space="preserve"> образы человека в произведениях художников.</w:t>
            </w:r>
          </w:p>
          <w:p w:rsidR="00A41DC5" w:rsidRPr="00A41DC5" w:rsidRDefault="00A41DC5" w:rsidP="00A41DC5">
            <w:pPr>
              <w:pStyle w:val="style1bullet2gif"/>
              <w:tabs>
                <w:tab w:val="left" w:pos="2898"/>
                <w:tab w:val="left" w:pos="6246"/>
                <w:tab w:val="left" w:pos="6750"/>
              </w:tabs>
              <w:ind w:left="-108"/>
              <w:contextualSpacing/>
            </w:pPr>
            <w:r w:rsidRPr="00A41DC5">
              <w:rPr>
                <w:b/>
              </w:rPr>
              <w:t>Создавать</w:t>
            </w:r>
            <w:r w:rsidRPr="00A41DC5">
              <w:t xml:space="preserve"> женские и мужские народные образы (портреты )</w:t>
            </w:r>
            <w:proofErr w:type="gramStart"/>
            <w:r w:rsidRPr="00A41DC5">
              <w:t>.</w:t>
            </w:r>
            <w:r w:rsidRPr="00A41DC5">
              <w:rPr>
                <w:b/>
              </w:rPr>
              <w:t>О</w:t>
            </w:r>
            <w:proofErr w:type="gramEnd"/>
            <w:r w:rsidRPr="00A41DC5">
              <w:rPr>
                <w:b/>
              </w:rPr>
              <w:t>владевать</w:t>
            </w:r>
            <w:r w:rsidRPr="00A41DC5">
              <w:t xml:space="preserve"> навыками изображения фигуры человека. </w:t>
            </w:r>
            <w:r w:rsidRPr="00A41DC5">
              <w:rPr>
                <w:b/>
              </w:rPr>
              <w:t>Изображать</w:t>
            </w:r>
            <w:r w:rsidRPr="00A41DC5">
              <w:t xml:space="preserve"> сцены труда из крестьянской жизни</w:t>
            </w:r>
          </w:p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Деревня – деревянный мир. Изображение избы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Деревня – деревянный мир. Создание образа традиционной деревни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Изображение женских образов в народных костюмах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Изображение мужских образов в народных костюмах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Изображение сцен труда из крестьянской жизни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Коллективный проект «Народный праздник». Разработка и выполнение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Коллективный проект «Народный праздник». Защита проекта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 w:val="restart"/>
          </w:tcPr>
          <w:p w:rsidR="00A41DC5" w:rsidRPr="00A41DC5" w:rsidRDefault="00A41DC5" w:rsidP="00A41DC5">
            <w:r w:rsidRPr="00A41DC5">
              <w:rPr>
                <w:b/>
              </w:rPr>
              <w:t xml:space="preserve">Древние города нашей земли </w:t>
            </w:r>
          </w:p>
        </w:tc>
        <w:tc>
          <w:tcPr>
            <w:tcW w:w="851" w:type="dxa"/>
            <w:vMerge w:val="restart"/>
          </w:tcPr>
          <w:p w:rsidR="00A41DC5" w:rsidRPr="00A41DC5" w:rsidRDefault="00A41DC5" w:rsidP="00A41DC5">
            <w:pPr>
              <w:jc w:val="center"/>
              <w:rPr>
                <w:b/>
              </w:rPr>
            </w:pPr>
            <w:r w:rsidRPr="00A41DC5">
              <w:rPr>
                <w:b/>
              </w:rPr>
              <w:t>7</w:t>
            </w:r>
          </w:p>
        </w:tc>
        <w:tc>
          <w:tcPr>
            <w:tcW w:w="2268" w:type="dxa"/>
          </w:tcPr>
          <w:p w:rsidR="00A41DC5" w:rsidRPr="00A41DC5" w:rsidRDefault="00A41DC5" w:rsidP="00A41DC5">
            <w:r w:rsidRPr="00A41DC5">
              <w:t>Родной угол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 w:val="restart"/>
          </w:tcPr>
          <w:p w:rsidR="00A41DC5" w:rsidRPr="00A41DC5" w:rsidRDefault="00A41DC5" w:rsidP="00A41DC5">
            <w:pPr>
              <w:pStyle w:val="style1bullet1gif"/>
              <w:tabs>
                <w:tab w:val="left" w:pos="2898"/>
                <w:tab w:val="left" w:pos="6246"/>
                <w:tab w:val="left" w:pos="6750"/>
              </w:tabs>
              <w:spacing w:before="0" w:beforeAutospacing="0" w:after="0" w:afterAutospacing="0"/>
            </w:pPr>
            <w:r w:rsidRPr="00A41DC5">
              <w:rPr>
                <w:b/>
              </w:rPr>
              <w:t>Уметь</w:t>
            </w:r>
            <w:r w:rsidRPr="00A41DC5">
              <w:t xml:space="preserve"> анализировать ценность и неповторимость памятников древнерусской архитектуры.</w:t>
            </w:r>
          </w:p>
          <w:p w:rsidR="00A41DC5" w:rsidRPr="00A41DC5" w:rsidRDefault="00A41DC5" w:rsidP="00A41DC5">
            <w:pPr>
              <w:pStyle w:val="style1bullet2gif"/>
              <w:tabs>
                <w:tab w:val="left" w:pos="2898"/>
                <w:tab w:val="left" w:pos="6246"/>
                <w:tab w:val="left" w:pos="6750"/>
              </w:tabs>
              <w:spacing w:before="0" w:beforeAutospacing="0" w:after="0" w:afterAutospacing="0"/>
            </w:pPr>
            <w:r w:rsidRPr="00A41DC5">
              <w:rPr>
                <w:b/>
              </w:rPr>
              <w:t>Воспринимать и эстетически</w:t>
            </w:r>
            <w:r w:rsidRPr="00A41DC5">
              <w:t xml:space="preserve"> </w:t>
            </w:r>
            <w:r w:rsidRPr="00A41DC5">
              <w:rPr>
                <w:b/>
              </w:rPr>
              <w:t>переживать</w:t>
            </w:r>
            <w:r w:rsidRPr="00A41DC5">
              <w:t xml:space="preserve"> красоту городов, сохранивших исторический облик, - свидетелей нашей истории.</w:t>
            </w:r>
          </w:p>
          <w:p w:rsidR="00A41DC5" w:rsidRPr="00A41DC5" w:rsidRDefault="00A41DC5" w:rsidP="00A41DC5">
            <w:pPr>
              <w:pStyle w:val="style1bullet2gif"/>
              <w:tabs>
                <w:tab w:val="left" w:pos="2898"/>
                <w:tab w:val="left" w:pos="6246"/>
                <w:tab w:val="left" w:pos="6750"/>
              </w:tabs>
              <w:spacing w:before="0" w:beforeAutospacing="0" w:after="0" w:afterAutospacing="0"/>
            </w:pPr>
            <w:r w:rsidRPr="00A41DC5">
              <w:rPr>
                <w:b/>
              </w:rPr>
              <w:t>Выражать</w:t>
            </w:r>
            <w:r w:rsidRPr="00A41DC5">
              <w:t xml:space="preserve"> свое отношение к архитектурным и историческим ансамблям древнерусских городов.</w:t>
            </w:r>
          </w:p>
          <w:p w:rsidR="00A41DC5" w:rsidRPr="00A41DC5" w:rsidRDefault="00A41DC5" w:rsidP="00A41DC5">
            <w:pPr>
              <w:pStyle w:val="style1bullet2gif"/>
              <w:tabs>
                <w:tab w:val="left" w:pos="2898"/>
                <w:tab w:val="left" w:pos="6246"/>
                <w:tab w:val="left" w:pos="6750"/>
              </w:tabs>
              <w:spacing w:before="0" w:beforeAutospacing="0" w:after="0" w:afterAutospacing="0"/>
            </w:pPr>
            <w:r w:rsidRPr="00A41DC5">
              <w:rPr>
                <w:b/>
              </w:rPr>
              <w:t xml:space="preserve">Рассуждать </w:t>
            </w:r>
            <w:r w:rsidRPr="00A41DC5">
              <w:t>об общем и особенном в древнерусской архитектуре разных городов России.</w:t>
            </w:r>
          </w:p>
          <w:p w:rsidR="00A41DC5" w:rsidRPr="00A41DC5" w:rsidRDefault="00A41DC5" w:rsidP="00A41DC5">
            <w:pPr>
              <w:pStyle w:val="style1bullet3gif"/>
              <w:tabs>
                <w:tab w:val="left" w:pos="2898"/>
                <w:tab w:val="left" w:pos="6246"/>
                <w:tab w:val="left" w:pos="6750"/>
              </w:tabs>
              <w:spacing w:before="0" w:beforeAutospacing="0" w:after="0" w:afterAutospacing="0"/>
            </w:pPr>
            <w:r w:rsidRPr="00A41DC5">
              <w:rPr>
                <w:b/>
              </w:rPr>
              <w:t xml:space="preserve">Уметь </w:t>
            </w:r>
            <w:r w:rsidRPr="00A41DC5">
              <w:t>объяснять значение архитектурных памятников древнего зодчества для современного общества.</w:t>
            </w:r>
          </w:p>
          <w:p w:rsidR="00A41DC5" w:rsidRPr="00A41DC5" w:rsidRDefault="00A41DC5" w:rsidP="00A41DC5">
            <w:r w:rsidRPr="00A41DC5">
              <w:rPr>
                <w:b/>
              </w:rPr>
              <w:t>Создавать</w:t>
            </w:r>
            <w:r w:rsidRPr="00A41DC5">
              <w:t xml:space="preserve"> образ древнерусского города.</w:t>
            </w:r>
          </w:p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Древние соборы</w:t>
            </w:r>
          </w:p>
          <w:p w:rsidR="00A41DC5" w:rsidRPr="00A41DC5" w:rsidRDefault="00A41DC5" w:rsidP="00A41DC5"/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Города Русской земли</w:t>
            </w:r>
          </w:p>
          <w:p w:rsidR="00A41DC5" w:rsidRPr="00A41DC5" w:rsidRDefault="00A41DC5" w:rsidP="00A41DC5"/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Древние воины – защитники</w:t>
            </w:r>
          </w:p>
          <w:p w:rsidR="00A41DC5" w:rsidRPr="00A41DC5" w:rsidRDefault="00A41DC5" w:rsidP="00A41DC5"/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Новгород. Псков. Владимир и Суздаль. Москва.</w:t>
            </w:r>
          </w:p>
          <w:p w:rsidR="00A41DC5" w:rsidRPr="00A41DC5" w:rsidRDefault="00A41DC5" w:rsidP="00A41DC5"/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Узорочье теремов</w:t>
            </w:r>
          </w:p>
          <w:p w:rsidR="00A41DC5" w:rsidRPr="00A41DC5" w:rsidRDefault="00A41DC5" w:rsidP="00A41DC5"/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Пир в теремных палатах (обобщение темы)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 w:val="restart"/>
          </w:tcPr>
          <w:p w:rsidR="00A41DC5" w:rsidRPr="00A41DC5" w:rsidRDefault="00A41DC5" w:rsidP="00A41DC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center"/>
              <w:rPr>
                <w:b/>
                <w:sz w:val="24"/>
                <w:szCs w:val="24"/>
              </w:rPr>
            </w:pPr>
            <w:r w:rsidRPr="00A41DC5">
              <w:rPr>
                <w:b/>
                <w:sz w:val="24"/>
                <w:szCs w:val="24"/>
              </w:rPr>
              <w:t xml:space="preserve">Каждый народ — художник </w:t>
            </w:r>
          </w:p>
          <w:p w:rsidR="00A41DC5" w:rsidRPr="00A41DC5" w:rsidRDefault="00A41DC5" w:rsidP="00A41DC5"/>
        </w:tc>
        <w:tc>
          <w:tcPr>
            <w:tcW w:w="851" w:type="dxa"/>
            <w:vMerge w:val="restart"/>
          </w:tcPr>
          <w:p w:rsidR="00A41DC5" w:rsidRPr="00A41DC5" w:rsidRDefault="00A41DC5" w:rsidP="00A41DC5">
            <w:r w:rsidRPr="00A41DC5">
              <w:t>11</w:t>
            </w:r>
          </w:p>
        </w:tc>
        <w:tc>
          <w:tcPr>
            <w:tcW w:w="2268" w:type="dxa"/>
          </w:tcPr>
          <w:p w:rsidR="00A41DC5" w:rsidRPr="00A41DC5" w:rsidRDefault="00A41DC5" w:rsidP="00A41DC5">
            <w:r w:rsidRPr="00A41DC5">
              <w:t>Страна восходящего солнца. Образ художественной культуры Японии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 w:val="restart"/>
          </w:tcPr>
          <w:p w:rsidR="00A41DC5" w:rsidRPr="00A41DC5" w:rsidRDefault="00A41DC5" w:rsidP="00A41DC5">
            <w:pPr>
              <w:rPr>
                <w:b/>
              </w:rPr>
            </w:pPr>
          </w:p>
          <w:p w:rsidR="00A41DC5" w:rsidRPr="00A41DC5" w:rsidRDefault="00A41DC5" w:rsidP="00A41DC5">
            <w:r w:rsidRPr="00A41DC5">
              <w:rPr>
                <w:b/>
              </w:rPr>
              <w:t>Осознавать</w:t>
            </w:r>
            <w:r w:rsidRPr="00A41DC5">
              <w:t xml:space="preserve"> цельность каждой культуры, естественную взаимосвязь ее проявлений.</w:t>
            </w:r>
          </w:p>
          <w:p w:rsidR="00A41DC5" w:rsidRPr="00A41DC5" w:rsidRDefault="00A41DC5" w:rsidP="00A41DC5">
            <w:r w:rsidRPr="00A41DC5">
              <w:rPr>
                <w:b/>
              </w:rPr>
              <w:t>Рассуждать</w:t>
            </w:r>
            <w:r w:rsidRPr="00A41DC5">
              <w:t xml:space="preserve"> о богатстве и многообразии художественных культур народов мира.</w:t>
            </w:r>
          </w:p>
          <w:p w:rsidR="00A41DC5" w:rsidRPr="00A41DC5" w:rsidRDefault="00A41DC5" w:rsidP="00A41DC5">
            <w:r w:rsidRPr="00A41DC5">
              <w:rPr>
                <w:b/>
              </w:rPr>
              <w:t xml:space="preserve">Узнавать </w:t>
            </w:r>
            <w:r w:rsidRPr="00A41DC5">
              <w:t xml:space="preserve">по предъявляемым произведениям художественные культуры, с </w:t>
            </w:r>
            <w:r w:rsidRPr="00A41DC5">
              <w:lastRenderedPageBreak/>
              <w:t>которыми знакомились на уроках.</w:t>
            </w:r>
          </w:p>
          <w:p w:rsidR="00A41DC5" w:rsidRPr="00A41DC5" w:rsidRDefault="00A41DC5" w:rsidP="00A41DC5">
            <w:r w:rsidRPr="00A41DC5">
              <w:rPr>
                <w:b/>
              </w:rPr>
              <w:t>Соотносить</w:t>
            </w:r>
            <w:r w:rsidRPr="00A41DC5">
              <w:t xml:space="preserve"> особенности традиционной культуры народов мира в высказываниях</w:t>
            </w:r>
            <w:proofErr w:type="gramStart"/>
            <w:r w:rsidRPr="00A41DC5">
              <w:t>.</w:t>
            </w:r>
            <w:proofErr w:type="gramEnd"/>
            <w:r w:rsidRPr="00A41DC5">
              <w:t xml:space="preserve"> </w:t>
            </w:r>
            <w:proofErr w:type="gramStart"/>
            <w:r w:rsidRPr="00A41DC5">
              <w:t>э</w:t>
            </w:r>
            <w:proofErr w:type="gramEnd"/>
            <w:r w:rsidRPr="00A41DC5">
              <w:t>моциональных оценках, собственной художественно-творческой деятельности.</w:t>
            </w:r>
          </w:p>
          <w:p w:rsidR="00A41DC5" w:rsidRPr="00A41DC5" w:rsidRDefault="00A41DC5" w:rsidP="00A41DC5">
            <w:r w:rsidRPr="00A41DC5">
              <w:rPr>
                <w:b/>
              </w:rPr>
              <w:t>Осознать</w:t>
            </w:r>
            <w:r w:rsidRPr="00A41DC5"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 xml:space="preserve">Страна </w:t>
            </w:r>
            <w:r w:rsidRPr="00A41DC5">
              <w:lastRenderedPageBreak/>
              <w:t>восходящего солнца. Изображение японок в кимоно.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lastRenderedPageBreak/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Праздник цветения вишни-сакуры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Народ гор и степей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Города в пустыне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Древняя Эллада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Олимпийские игры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Европейские города средневековья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Панно «Площадь средневекового города»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A41DC5" w:rsidRDefault="00A41DC5" w:rsidP="00A41DC5">
            <w:r w:rsidRPr="00A41DC5">
              <w:t>«Праздник на городской площади»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rPr>
          <w:gridAfter w:val="1"/>
          <w:wAfter w:w="503" w:type="dxa"/>
        </w:trPr>
        <w:tc>
          <w:tcPr>
            <w:tcW w:w="1809" w:type="dxa"/>
            <w:vMerge/>
          </w:tcPr>
          <w:p w:rsidR="00A41DC5" w:rsidRPr="00A41DC5" w:rsidRDefault="00A41DC5" w:rsidP="00A41DC5"/>
        </w:tc>
        <w:tc>
          <w:tcPr>
            <w:tcW w:w="851" w:type="dxa"/>
            <w:vMerge/>
          </w:tcPr>
          <w:p w:rsidR="00A41DC5" w:rsidRPr="00A41DC5" w:rsidRDefault="00A41DC5" w:rsidP="00A41DC5"/>
        </w:tc>
        <w:tc>
          <w:tcPr>
            <w:tcW w:w="2268" w:type="dxa"/>
          </w:tcPr>
          <w:p w:rsidR="00A41DC5" w:rsidRPr="00137A33" w:rsidRDefault="00A41DC5" w:rsidP="00A41DC5">
            <w:r w:rsidRPr="00A41DC5">
              <w:t>Многообразие художественных культур в мире (обобщение темы</w:t>
            </w:r>
            <w:r w:rsidR="00137A33" w:rsidRPr="00137A33">
              <w:t>)</w:t>
            </w:r>
          </w:p>
        </w:tc>
        <w:tc>
          <w:tcPr>
            <w:tcW w:w="1134" w:type="dxa"/>
            <w:gridSpan w:val="2"/>
          </w:tcPr>
          <w:p w:rsidR="00A41DC5" w:rsidRPr="00A41DC5" w:rsidRDefault="00A41DC5" w:rsidP="00A41DC5">
            <w:r w:rsidRPr="00A41DC5">
              <w:t>1</w:t>
            </w:r>
          </w:p>
        </w:tc>
        <w:tc>
          <w:tcPr>
            <w:tcW w:w="8221" w:type="dxa"/>
            <w:gridSpan w:val="2"/>
            <w:vMerge/>
          </w:tcPr>
          <w:p w:rsidR="00A41DC5" w:rsidRPr="00A41DC5" w:rsidRDefault="00A41DC5" w:rsidP="00A41DC5"/>
        </w:tc>
      </w:tr>
      <w:tr w:rsidR="00A41DC5" w:rsidRPr="00A41DC5" w:rsidTr="00137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gridSpan w:val="4"/>
          </w:tcPr>
          <w:p w:rsidR="00A41DC5" w:rsidRPr="00A41DC5" w:rsidRDefault="00A41DC5" w:rsidP="00A41DC5">
            <w:pPr>
              <w:jc w:val="both"/>
            </w:pPr>
          </w:p>
        </w:tc>
        <w:tc>
          <w:tcPr>
            <w:tcW w:w="4646" w:type="dxa"/>
            <w:gridSpan w:val="2"/>
          </w:tcPr>
          <w:p w:rsidR="00A41DC5" w:rsidRPr="00A41DC5" w:rsidRDefault="00A41DC5" w:rsidP="00A41DC5">
            <w:pPr>
              <w:jc w:val="both"/>
            </w:pPr>
          </w:p>
        </w:tc>
        <w:tc>
          <w:tcPr>
            <w:tcW w:w="4929" w:type="dxa"/>
            <w:gridSpan w:val="2"/>
          </w:tcPr>
          <w:p w:rsidR="00A41DC5" w:rsidRPr="00A41DC5" w:rsidRDefault="00A41DC5" w:rsidP="00A41DC5">
            <w:pPr>
              <w:jc w:val="both"/>
            </w:pPr>
          </w:p>
        </w:tc>
      </w:tr>
    </w:tbl>
    <w:p w:rsidR="00A41DC5" w:rsidRPr="00A41DC5" w:rsidRDefault="00A41DC5" w:rsidP="00A41DC5">
      <w:pPr>
        <w:ind w:left="851" w:firstLine="567"/>
        <w:jc w:val="both"/>
      </w:pPr>
    </w:p>
    <w:p w:rsidR="00A41DC5" w:rsidRPr="00A41DC5" w:rsidRDefault="00A41DC5" w:rsidP="00A41DC5"/>
    <w:p w:rsidR="00A41DC5" w:rsidRPr="00A41DC5" w:rsidRDefault="00A41DC5" w:rsidP="00A41DC5">
      <w:pPr>
        <w:shd w:val="clear" w:color="auto" w:fill="FFFFFF"/>
        <w:jc w:val="both"/>
        <w:rPr>
          <w:color w:val="000000"/>
        </w:rPr>
      </w:pPr>
    </w:p>
    <w:p w:rsidR="00A41DC5" w:rsidRPr="00A41DC5" w:rsidRDefault="00A41DC5" w:rsidP="00A41DC5">
      <w:pPr>
        <w:shd w:val="clear" w:color="auto" w:fill="FFFFFF"/>
        <w:jc w:val="both"/>
        <w:rPr>
          <w:color w:val="000000"/>
        </w:rPr>
      </w:pPr>
    </w:p>
    <w:p w:rsidR="00A41DC5" w:rsidRPr="00A41DC5" w:rsidRDefault="00A41DC5" w:rsidP="00A41DC5">
      <w:pPr>
        <w:shd w:val="clear" w:color="auto" w:fill="FFFFFF"/>
        <w:jc w:val="both"/>
        <w:rPr>
          <w:color w:val="000000"/>
        </w:rPr>
      </w:pPr>
    </w:p>
    <w:p w:rsidR="00A41DC5" w:rsidRPr="00A41DC5" w:rsidRDefault="00A41DC5" w:rsidP="00A41DC5">
      <w:pPr>
        <w:shd w:val="clear" w:color="auto" w:fill="FFFFFF"/>
        <w:jc w:val="both"/>
        <w:rPr>
          <w:color w:val="000000"/>
        </w:rPr>
      </w:pPr>
    </w:p>
    <w:p w:rsidR="00A41DC5" w:rsidRPr="00A41DC5" w:rsidRDefault="00A41DC5" w:rsidP="00A41DC5">
      <w:pPr>
        <w:shd w:val="clear" w:color="auto" w:fill="FFFFFF"/>
        <w:jc w:val="both"/>
        <w:rPr>
          <w:color w:val="000000"/>
        </w:rPr>
      </w:pPr>
    </w:p>
    <w:p w:rsidR="00A41DC5" w:rsidRPr="00A41DC5" w:rsidRDefault="00A41DC5" w:rsidP="00A41DC5">
      <w:pPr>
        <w:shd w:val="clear" w:color="auto" w:fill="FFFFFF"/>
        <w:jc w:val="both"/>
        <w:rPr>
          <w:color w:val="000000"/>
        </w:rPr>
      </w:pPr>
    </w:p>
    <w:p w:rsidR="00A41DC5" w:rsidRPr="00A41DC5" w:rsidRDefault="00A41DC5" w:rsidP="00A41DC5">
      <w:pPr>
        <w:shd w:val="clear" w:color="auto" w:fill="FFFFFF"/>
        <w:jc w:val="both"/>
        <w:rPr>
          <w:color w:val="000000"/>
        </w:rPr>
      </w:pPr>
    </w:p>
    <w:p w:rsidR="00A41DC5" w:rsidRPr="00A41DC5" w:rsidRDefault="00137A33" w:rsidP="00A41DC5">
      <w:pPr>
        <w:shd w:val="clear" w:color="auto" w:fill="FFFFFF"/>
        <w:jc w:val="both"/>
        <w:rPr>
          <w:color w:val="000000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51950" cy="6722699"/>
            <wp:effectExtent l="0" t="0" r="6350" b="2540"/>
            <wp:docPr id="2" name="Рисунок 2" descr="C:\Users\NACHALKA\AppData\Local\Microsoft\Windows\Temporary Internet Files\Content.Word\изо ут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ALKA\AppData\Local\Microsoft\Windows\Temporary Internet Files\Content.Word\изо утв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2340" w:rsidRPr="00A41DC5" w:rsidRDefault="002E2340"/>
    <w:sectPr w:rsidR="002E2340" w:rsidRPr="00A41DC5" w:rsidSect="00E26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L_Times New Roman">
    <w:altName w:val="Times New Roman"/>
    <w:charset w:val="CC"/>
    <w:family w:val="roman"/>
    <w:pitch w:val="variable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"/>
      <w:lvlJc w:val="left"/>
      <w:pPr>
        <w:tabs>
          <w:tab w:val="num" w:pos="0"/>
        </w:tabs>
        <w:ind w:left="9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87227E"/>
    <w:multiLevelType w:val="hybridMultilevel"/>
    <w:tmpl w:val="E7181FC4"/>
    <w:lvl w:ilvl="0" w:tplc="B7049754">
      <w:start w:val="1"/>
      <w:numFmt w:val="upperRoman"/>
      <w:lvlText w:val="%1."/>
      <w:lvlJc w:val="left"/>
      <w:pPr>
        <w:ind w:left="3207" w:hanging="720"/>
      </w:pPr>
      <w:rPr>
        <w:rFonts w:ascii="SL_Times New Roman" w:hAnsi="SL_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8486A"/>
    <w:multiLevelType w:val="hybridMultilevel"/>
    <w:tmpl w:val="ACFE30CE"/>
    <w:lvl w:ilvl="0" w:tplc="A080DEA8">
      <w:start w:val="1"/>
      <w:numFmt w:val="bullet"/>
      <w:lvlText w:val="•"/>
      <w:lvlJc w:val="left"/>
      <w:pPr>
        <w:ind w:left="118" w:hanging="250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7E285EEC">
      <w:start w:val="1"/>
      <w:numFmt w:val="bullet"/>
      <w:lvlText w:val="•"/>
      <w:lvlJc w:val="left"/>
      <w:pPr>
        <w:ind w:left="771" w:hanging="250"/>
      </w:pPr>
      <w:rPr>
        <w:rFonts w:hint="default"/>
      </w:rPr>
    </w:lvl>
    <w:lvl w:ilvl="2" w:tplc="ED7AFEEC">
      <w:start w:val="1"/>
      <w:numFmt w:val="bullet"/>
      <w:lvlText w:val="•"/>
      <w:lvlJc w:val="left"/>
      <w:pPr>
        <w:ind w:left="1424" w:hanging="250"/>
      </w:pPr>
      <w:rPr>
        <w:rFonts w:hint="default"/>
      </w:rPr>
    </w:lvl>
    <w:lvl w:ilvl="3" w:tplc="5314B490">
      <w:start w:val="1"/>
      <w:numFmt w:val="bullet"/>
      <w:lvlText w:val="•"/>
      <w:lvlJc w:val="left"/>
      <w:pPr>
        <w:ind w:left="2077" w:hanging="250"/>
      </w:pPr>
      <w:rPr>
        <w:rFonts w:hint="default"/>
      </w:rPr>
    </w:lvl>
    <w:lvl w:ilvl="4" w:tplc="AD96E8C8">
      <w:start w:val="1"/>
      <w:numFmt w:val="bullet"/>
      <w:lvlText w:val="•"/>
      <w:lvlJc w:val="left"/>
      <w:pPr>
        <w:ind w:left="2730" w:hanging="250"/>
      </w:pPr>
      <w:rPr>
        <w:rFonts w:hint="default"/>
      </w:rPr>
    </w:lvl>
    <w:lvl w:ilvl="5" w:tplc="F118C224">
      <w:start w:val="1"/>
      <w:numFmt w:val="bullet"/>
      <w:lvlText w:val="•"/>
      <w:lvlJc w:val="left"/>
      <w:pPr>
        <w:ind w:left="3382" w:hanging="250"/>
      </w:pPr>
      <w:rPr>
        <w:rFonts w:hint="default"/>
      </w:rPr>
    </w:lvl>
    <w:lvl w:ilvl="6" w:tplc="8E141A98">
      <w:start w:val="1"/>
      <w:numFmt w:val="bullet"/>
      <w:lvlText w:val="•"/>
      <w:lvlJc w:val="left"/>
      <w:pPr>
        <w:ind w:left="4035" w:hanging="250"/>
      </w:pPr>
      <w:rPr>
        <w:rFonts w:hint="default"/>
      </w:rPr>
    </w:lvl>
    <w:lvl w:ilvl="7" w:tplc="C01A3018">
      <w:start w:val="1"/>
      <w:numFmt w:val="bullet"/>
      <w:lvlText w:val="•"/>
      <w:lvlJc w:val="left"/>
      <w:pPr>
        <w:ind w:left="4688" w:hanging="250"/>
      </w:pPr>
      <w:rPr>
        <w:rFonts w:hint="default"/>
      </w:rPr>
    </w:lvl>
    <w:lvl w:ilvl="8" w:tplc="722A40A0">
      <w:start w:val="1"/>
      <w:numFmt w:val="bullet"/>
      <w:lvlText w:val="•"/>
      <w:lvlJc w:val="left"/>
      <w:pPr>
        <w:ind w:left="5341" w:hanging="250"/>
      </w:pPr>
      <w:rPr>
        <w:rFonts w:hint="default"/>
      </w:rPr>
    </w:lvl>
  </w:abstractNum>
  <w:abstractNum w:abstractNumId="14">
    <w:nsid w:val="2400524E"/>
    <w:multiLevelType w:val="hybridMultilevel"/>
    <w:tmpl w:val="96025E40"/>
    <w:lvl w:ilvl="0" w:tplc="2CDA163E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CBD0A4BA">
      <w:start w:val="1"/>
      <w:numFmt w:val="bullet"/>
      <w:lvlText w:val="•"/>
      <w:lvlJc w:val="left"/>
      <w:pPr>
        <w:ind w:left="766" w:hanging="218"/>
      </w:pPr>
      <w:rPr>
        <w:rFonts w:hint="default"/>
      </w:rPr>
    </w:lvl>
    <w:lvl w:ilvl="2" w:tplc="21369D1A">
      <w:start w:val="1"/>
      <w:numFmt w:val="bullet"/>
      <w:lvlText w:val="•"/>
      <w:lvlJc w:val="left"/>
      <w:pPr>
        <w:ind w:left="1417" w:hanging="218"/>
      </w:pPr>
      <w:rPr>
        <w:rFonts w:hint="default"/>
      </w:rPr>
    </w:lvl>
    <w:lvl w:ilvl="3" w:tplc="625251B4">
      <w:start w:val="1"/>
      <w:numFmt w:val="bullet"/>
      <w:lvlText w:val="•"/>
      <w:lvlJc w:val="left"/>
      <w:pPr>
        <w:ind w:left="2068" w:hanging="218"/>
      </w:pPr>
      <w:rPr>
        <w:rFonts w:hint="default"/>
      </w:rPr>
    </w:lvl>
    <w:lvl w:ilvl="4" w:tplc="F5A8AEA8">
      <w:start w:val="1"/>
      <w:numFmt w:val="bullet"/>
      <w:lvlText w:val="•"/>
      <w:lvlJc w:val="left"/>
      <w:pPr>
        <w:ind w:left="2720" w:hanging="218"/>
      </w:pPr>
      <w:rPr>
        <w:rFonts w:hint="default"/>
      </w:rPr>
    </w:lvl>
    <w:lvl w:ilvl="5" w:tplc="F17EF028">
      <w:start w:val="1"/>
      <w:numFmt w:val="bullet"/>
      <w:lvlText w:val="•"/>
      <w:lvlJc w:val="left"/>
      <w:pPr>
        <w:ind w:left="3371" w:hanging="218"/>
      </w:pPr>
      <w:rPr>
        <w:rFonts w:hint="default"/>
      </w:rPr>
    </w:lvl>
    <w:lvl w:ilvl="6" w:tplc="D0F86BBE">
      <w:start w:val="1"/>
      <w:numFmt w:val="bullet"/>
      <w:lvlText w:val="•"/>
      <w:lvlJc w:val="left"/>
      <w:pPr>
        <w:ind w:left="4022" w:hanging="218"/>
      </w:pPr>
      <w:rPr>
        <w:rFonts w:hint="default"/>
      </w:rPr>
    </w:lvl>
    <w:lvl w:ilvl="7" w:tplc="B12A3C6A">
      <w:start w:val="1"/>
      <w:numFmt w:val="bullet"/>
      <w:lvlText w:val="•"/>
      <w:lvlJc w:val="left"/>
      <w:pPr>
        <w:ind w:left="4673" w:hanging="218"/>
      </w:pPr>
      <w:rPr>
        <w:rFonts w:hint="default"/>
      </w:rPr>
    </w:lvl>
    <w:lvl w:ilvl="8" w:tplc="3E9A0900">
      <w:start w:val="1"/>
      <w:numFmt w:val="bullet"/>
      <w:lvlText w:val="•"/>
      <w:lvlJc w:val="left"/>
      <w:pPr>
        <w:ind w:left="5324" w:hanging="218"/>
      </w:pPr>
      <w:rPr>
        <w:rFonts w:hint="default"/>
      </w:rPr>
    </w:lvl>
  </w:abstractNum>
  <w:abstractNum w:abstractNumId="15">
    <w:nsid w:val="4BB63D99"/>
    <w:multiLevelType w:val="hybridMultilevel"/>
    <w:tmpl w:val="B93CD4B2"/>
    <w:lvl w:ilvl="0" w:tplc="26DAFCFC">
      <w:start w:val="1"/>
      <w:numFmt w:val="bullet"/>
      <w:lvlText w:val="•"/>
      <w:lvlJc w:val="left"/>
      <w:pPr>
        <w:ind w:left="115" w:hanging="241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0DDE3D6C">
      <w:start w:val="1"/>
      <w:numFmt w:val="bullet"/>
      <w:lvlText w:val="•"/>
      <w:lvlJc w:val="left"/>
      <w:pPr>
        <w:ind w:left="766" w:hanging="241"/>
      </w:pPr>
      <w:rPr>
        <w:rFonts w:hint="default"/>
      </w:rPr>
    </w:lvl>
    <w:lvl w:ilvl="2" w:tplc="D688D86C">
      <w:start w:val="1"/>
      <w:numFmt w:val="bullet"/>
      <w:lvlText w:val="•"/>
      <w:lvlJc w:val="left"/>
      <w:pPr>
        <w:ind w:left="1417" w:hanging="241"/>
      </w:pPr>
      <w:rPr>
        <w:rFonts w:hint="default"/>
      </w:rPr>
    </w:lvl>
    <w:lvl w:ilvl="3" w:tplc="201663EA">
      <w:start w:val="1"/>
      <w:numFmt w:val="bullet"/>
      <w:lvlText w:val="•"/>
      <w:lvlJc w:val="left"/>
      <w:pPr>
        <w:ind w:left="2068" w:hanging="241"/>
      </w:pPr>
      <w:rPr>
        <w:rFonts w:hint="default"/>
      </w:rPr>
    </w:lvl>
    <w:lvl w:ilvl="4" w:tplc="892CC600">
      <w:start w:val="1"/>
      <w:numFmt w:val="bullet"/>
      <w:lvlText w:val="•"/>
      <w:lvlJc w:val="left"/>
      <w:pPr>
        <w:ind w:left="2720" w:hanging="241"/>
      </w:pPr>
      <w:rPr>
        <w:rFonts w:hint="default"/>
      </w:rPr>
    </w:lvl>
    <w:lvl w:ilvl="5" w:tplc="6F3E0280">
      <w:start w:val="1"/>
      <w:numFmt w:val="bullet"/>
      <w:lvlText w:val="•"/>
      <w:lvlJc w:val="left"/>
      <w:pPr>
        <w:ind w:left="3371" w:hanging="241"/>
      </w:pPr>
      <w:rPr>
        <w:rFonts w:hint="default"/>
      </w:rPr>
    </w:lvl>
    <w:lvl w:ilvl="6" w:tplc="4998A2D4">
      <w:start w:val="1"/>
      <w:numFmt w:val="bullet"/>
      <w:lvlText w:val="•"/>
      <w:lvlJc w:val="left"/>
      <w:pPr>
        <w:ind w:left="4022" w:hanging="241"/>
      </w:pPr>
      <w:rPr>
        <w:rFonts w:hint="default"/>
      </w:rPr>
    </w:lvl>
    <w:lvl w:ilvl="7" w:tplc="29D64A6A">
      <w:start w:val="1"/>
      <w:numFmt w:val="bullet"/>
      <w:lvlText w:val="•"/>
      <w:lvlJc w:val="left"/>
      <w:pPr>
        <w:ind w:left="4673" w:hanging="241"/>
      </w:pPr>
      <w:rPr>
        <w:rFonts w:hint="default"/>
      </w:rPr>
    </w:lvl>
    <w:lvl w:ilvl="8" w:tplc="2FAE7B20">
      <w:start w:val="1"/>
      <w:numFmt w:val="bullet"/>
      <w:lvlText w:val="•"/>
      <w:lvlJc w:val="left"/>
      <w:pPr>
        <w:ind w:left="5324" w:hanging="241"/>
      </w:pPr>
      <w:rPr>
        <w:rFonts w:hint="default"/>
      </w:rPr>
    </w:lvl>
  </w:abstractNum>
  <w:abstractNum w:abstractNumId="16">
    <w:nsid w:val="5CAF7D36"/>
    <w:multiLevelType w:val="hybridMultilevel"/>
    <w:tmpl w:val="A058CE0C"/>
    <w:lvl w:ilvl="0" w:tplc="1CCE8C28">
      <w:start w:val="1"/>
      <w:numFmt w:val="bullet"/>
      <w:lvlText w:val="•"/>
      <w:lvlJc w:val="left"/>
      <w:pPr>
        <w:ind w:left="118" w:hanging="227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60506E42">
      <w:start w:val="1"/>
      <w:numFmt w:val="bullet"/>
      <w:lvlText w:val="•"/>
      <w:lvlJc w:val="left"/>
      <w:pPr>
        <w:ind w:left="771" w:hanging="227"/>
      </w:pPr>
      <w:rPr>
        <w:rFonts w:hint="default"/>
      </w:rPr>
    </w:lvl>
    <w:lvl w:ilvl="2" w:tplc="5DBEB274">
      <w:start w:val="1"/>
      <w:numFmt w:val="bullet"/>
      <w:lvlText w:val="•"/>
      <w:lvlJc w:val="left"/>
      <w:pPr>
        <w:ind w:left="1424" w:hanging="227"/>
      </w:pPr>
      <w:rPr>
        <w:rFonts w:hint="default"/>
      </w:rPr>
    </w:lvl>
    <w:lvl w:ilvl="3" w:tplc="801883C8">
      <w:start w:val="1"/>
      <w:numFmt w:val="bullet"/>
      <w:lvlText w:val="•"/>
      <w:lvlJc w:val="left"/>
      <w:pPr>
        <w:ind w:left="2077" w:hanging="227"/>
      </w:pPr>
      <w:rPr>
        <w:rFonts w:hint="default"/>
      </w:rPr>
    </w:lvl>
    <w:lvl w:ilvl="4" w:tplc="197E631A">
      <w:start w:val="1"/>
      <w:numFmt w:val="bullet"/>
      <w:lvlText w:val="•"/>
      <w:lvlJc w:val="left"/>
      <w:pPr>
        <w:ind w:left="2730" w:hanging="227"/>
      </w:pPr>
      <w:rPr>
        <w:rFonts w:hint="default"/>
      </w:rPr>
    </w:lvl>
    <w:lvl w:ilvl="5" w:tplc="764A503C">
      <w:start w:val="1"/>
      <w:numFmt w:val="bullet"/>
      <w:lvlText w:val="•"/>
      <w:lvlJc w:val="left"/>
      <w:pPr>
        <w:ind w:left="3382" w:hanging="227"/>
      </w:pPr>
      <w:rPr>
        <w:rFonts w:hint="default"/>
      </w:rPr>
    </w:lvl>
    <w:lvl w:ilvl="6" w:tplc="8676BEAE">
      <w:start w:val="1"/>
      <w:numFmt w:val="bullet"/>
      <w:lvlText w:val="•"/>
      <w:lvlJc w:val="left"/>
      <w:pPr>
        <w:ind w:left="4035" w:hanging="227"/>
      </w:pPr>
      <w:rPr>
        <w:rFonts w:hint="default"/>
      </w:rPr>
    </w:lvl>
    <w:lvl w:ilvl="7" w:tplc="8AB83E00">
      <w:start w:val="1"/>
      <w:numFmt w:val="bullet"/>
      <w:lvlText w:val="•"/>
      <w:lvlJc w:val="left"/>
      <w:pPr>
        <w:ind w:left="4688" w:hanging="227"/>
      </w:pPr>
      <w:rPr>
        <w:rFonts w:hint="default"/>
      </w:rPr>
    </w:lvl>
    <w:lvl w:ilvl="8" w:tplc="EE0CC00A">
      <w:start w:val="1"/>
      <w:numFmt w:val="bullet"/>
      <w:lvlText w:val="•"/>
      <w:lvlJc w:val="left"/>
      <w:pPr>
        <w:ind w:left="5341" w:hanging="227"/>
      </w:pPr>
      <w:rPr>
        <w:rFonts w:hint="default"/>
      </w:rPr>
    </w:lvl>
  </w:abstractNum>
  <w:abstractNum w:abstractNumId="17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C5"/>
    <w:rsid w:val="00137A33"/>
    <w:rsid w:val="001B3FD7"/>
    <w:rsid w:val="001C15E6"/>
    <w:rsid w:val="001D5FE6"/>
    <w:rsid w:val="002E2340"/>
    <w:rsid w:val="003870EB"/>
    <w:rsid w:val="004100D4"/>
    <w:rsid w:val="004E2B13"/>
    <w:rsid w:val="006E77D4"/>
    <w:rsid w:val="00877706"/>
    <w:rsid w:val="00901ED3"/>
    <w:rsid w:val="009E28B2"/>
    <w:rsid w:val="00A41DC5"/>
    <w:rsid w:val="00A41F95"/>
    <w:rsid w:val="00A4240D"/>
    <w:rsid w:val="00BE0B40"/>
    <w:rsid w:val="00BF59E0"/>
    <w:rsid w:val="00D1101F"/>
    <w:rsid w:val="00E26955"/>
    <w:rsid w:val="00E70F85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877706"/>
    <w:pPr>
      <w:widowControl w:val="0"/>
      <w:suppressAutoHyphens w:val="0"/>
      <w:spacing w:before="196"/>
      <w:ind w:left="1589"/>
      <w:outlineLvl w:val="0"/>
    </w:pPr>
    <w:rPr>
      <w:rFonts w:eastAsia="Times New Roman" w:cstheme="minorBidi"/>
      <w:b/>
      <w:bCs/>
      <w:sz w:val="40"/>
      <w:szCs w:val="40"/>
      <w:lang w:val="en-US" w:eastAsia="en-US"/>
    </w:rPr>
  </w:style>
  <w:style w:type="paragraph" w:styleId="2">
    <w:name w:val="heading 2"/>
    <w:basedOn w:val="a"/>
    <w:link w:val="20"/>
    <w:uiPriority w:val="1"/>
    <w:qFormat/>
    <w:rsid w:val="00877706"/>
    <w:pPr>
      <w:widowControl w:val="0"/>
      <w:suppressAutoHyphens w:val="0"/>
      <w:ind w:left="112"/>
      <w:outlineLvl w:val="1"/>
    </w:pPr>
    <w:rPr>
      <w:rFonts w:eastAsia="Times New Roman" w:cstheme="minorBidi"/>
      <w:b/>
      <w:b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1"/>
    <w:qFormat/>
    <w:rsid w:val="00877706"/>
    <w:pPr>
      <w:widowControl w:val="0"/>
      <w:suppressAutoHyphens w:val="0"/>
      <w:spacing w:before="15"/>
      <w:ind w:left="2020"/>
      <w:outlineLvl w:val="2"/>
    </w:pPr>
    <w:rPr>
      <w:rFonts w:eastAsia="Times New Roman" w:cstheme="minorBidi"/>
      <w:b/>
      <w:bCs/>
      <w:i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C5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4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3gif">
    <w:name w:val="msonormalbullet3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5">
    <w:name w:val="Новый"/>
    <w:basedOn w:val="a"/>
    <w:uiPriority w:val="99"/>
    <w:rsid w:val="00A41DC5"/>
    <w:pPr>
      <w:suppressAutoHyphens w:val="0"/>
      <w:spacing w:line="360" w:lineRule="auto"/>
      <w:ind w:firstLine="454"/>
      <w:jc w:val="both"/>
    </w:pPr>
    <w:rPr>
      <w:rFonts w:eastAsia="Times New Roman"/>
      <w:sz w:val="28"/>
      <w:lang w:eastAsia="ru-RU"/>
    </w:rPr>
  </w:style>
  <w:style w:type="paragraph" w:customStyle="1" w:styleId="Style1">
    <w:name w:val="Style 1"/>
    <w:uiPriority w:val="99"/>
    <w:rsid w:val="00A4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1bullet1gif">
    <w:name w:val="style1bullet1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1bullet3gif">
    <w:name w:val="style1bullet3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1bullet2gif">
    <w:name w:val="style1bullet2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69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955"/>
    <w:rPr>
      <w:rFonts w:ascii="Tahoma" w:eastAsia="MS Mincho" w:hAnsi="Tahoma" w:cs="Tahoma"/>
      <w:sz w:val="16"/>
      <w:szCs w:val="16"/>
      <w:lang w:eastAsia="ar-SA"/>
    </w:rPr>
  </w:style>
  <w:style w:type="paragraph" w:styleId="a8">
    <w:name w:val="Body Text"/>
    <w:basedOn w:val="a"/>
    <w:link w:val="a9"/>
    <w:uiPriority w:val="1"/>
    <w:qFormat/>
    <w:rsid w:val="001D5FE6"/>
    <w:pPr>
      <w:widowControl w:val="0"/>
      <w:suppressAutoHyphens w:val="0"/>
      <w:ind w:left="112"/>
    </w:pPr>
    <w:rPr>
      <w:rFonts w:eastAsia="Times New Roman" w:cstheme="minorBidi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1D5FE6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77706"/>
    <w:rPr>
      <w:rFonts w:ascii="Times New Roman" w:eastAsia="Times New Roman" w:hAnsi="Times New Roman"/>
      <w:b/>
      <w:bCs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7770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77706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aa">
    <w:name w:val="Основной текст_"/>
    <w:basedOn w:val="a0"/>
    <w:link w:val="11"/>
    <w:rsid w:val="008777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77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7770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CordiaUPC16pt2pt">
    <w:name w:val="Основной текст (7) + CordiaUPC;16 pt;Интервал 2 pt"/>
    <w:basedOn w:val="7"/>
    <w:rsid w:val="00877706"/>
    <w:rPr>
      <w:rFonts w:ascii="CordiaUPC" w:eastAsia="CordiaUPC" w:hAnsi="CordiaUPC" w:cs="CordiaUPC"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CordiaUPC16pt">
    <w:name w:val="Основной текст (7) + CordiaUPC;16 pt"/>
    <w:basedOn w:val="7"/>
    <w:rsid w:val="00877706"/>
    <w:rPr>
      <w:rFonts w:ascii="CordiaUPC" w:eastAsia="CordiaUPC" w:hAnsi="CordiaUPC" w:cs="CordiaUPC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11pt">
    <w:name w:val="Основной текст (7) + 11 pt"/>
    <w:basedOn w:val="7"/>
    <w:rsid w:val="0087770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CordiaUPC17pt">
    <w:name w:val="Основной текст (7) + CordiaUPC;17 pt"/>
    <w:basedOn w:val="7"/>
    <w:rsid w:val="00877706"/>
    <w:rPr>
      <w:rFonts w:ascii="CordiaUPC" w:eastAsia="CordiaUPC" w:hAnsi="CordiaUPC" w:cs="CordiaUPC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87770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77706"/>
    <w:pPr>
      <w:widowControl w:val="0"/>
      <w:shd w:val="clear" w:color="auto" w:fill="FFFFFF"/>
      <w:suppressAutoHyphens w:val="0"/>
      <w:spacing w:line="326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877706"/>
    <w:pPr>
      <w:widowControl w:val="0"/>
      <w:shd w:val="clear" w:color="auto" w:fill="FFFFFF"/>
      <w:suppressAutoHyphens w:val="0"/>
      <w:spacing w:line="0" w:lineRule="atLeast"/>
    </w:pPr>
    <w:rPr>
      <w:rFonts w:eastAsia="Times New Roman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877706"/>
    <w:pPr>
      <w:widowControl w:val="0"/>
      <w:shd w:val="clear" w:color="auto" w:fill="FFFFFF"/>
      <w:suppressAutoHyphens w:val="0"/>
      <w:spacing w:line="446" w:lineRule="exact"/>
      <w:ind w:hanging="780"/>
    </w:pPr>
    <w:rPr>
      <w:rFonts w:eastAsia="Times New Roman"/>
      <w:sz w:val="15"/>
      <w:szCs w:val="15"/>
      <w:lang w:eastAsia="en-US"/>
    </w:rPr>
  </w:style>
  <w:style w:type="paragraph" w:customStyle="1" w:styleId="13">
    <w:name w:val="Заголовок №1"/>
    <w:basedOn w:val="a"/>
    <w:link w:val="12"/>
    <w:rsid w:val="00877706"/>
    <w:pPr>
      <w:widowControl w:val="0"/>
      <w:shd w:val="clear" w:color="auto" w:fill="FFFFFF"/>
      <w:suppressAutoHyphens w:val="0"/>
      <w:spacing w:after="480" w:line="437" w:lineRule="exact"/>
      <w:jc w:val="center"/>
      <w:outlineLvl w:val="0"/>
    </w:pPr>
    <w:rPr>
      <w:rFonts w:eastAsia="Times New Roman"/>
      <w:b/>
      <w:bCs/>
      <w:sz w:val="36"/>
      <w:szCs w:val="36"/>
      <w:lang w:eastAsia="en-US"/>
    </w:rPr>
  </w:style>
  <w:style w:type="character" w:customStyle="1" w:styleId="Zag11">
    <w:name w:val="Zag_11"/>
    <w:rsid w:val="00877706"/>
  </w:style>
  <w:style w:type="paragraph" w:customStyle="1" w:styleId="Zag1">
    <w:name w:val="Zag_1"/>
    <w:basedOn w:val="a"/>
    <w:rsid w:val="00877706"/>
    <w:pPr>
      <w:widowControl w:val="0"/>
      <w:suppressAutoHyphens w:val="0"/>
      <w:autoSpaceDE w:val="0"/>
      <w:spacing w:after="337" w:line="302" w:lineRule="exact"/>
      <w:jc w:val="center"/>
    </w:pPr>
    <w:rPr>
      <w:rFonts w:eastAsia="Times New Roman"/>
      <w:b/>
      <w:bCs/>
      <w:color w:val="000000"/>
      <w:kern w:val="1"/>
      <w:lang w:val="en-US"/>
    </w:rPr>
  </w:style>
  <w:style w:type="paragraph" w:customStyle="1" w:styleId="210">
    <w:name w:val="Заголовок 21"/>
    <w:basedOn w:val="a"/>
    <w:uiPriority w:val="1"/>
    <w:qFormat/>
    <w:rsid w:val="00877706"/>
    <w:pPr>
      <w:widowControl w:val="0"/>
      <w:suppressAutoHyphens w:val="0"/>
      <w:ind w:left="112"/>
      <w:outlineLvl w:val="2"/>
    </w:pPr>
    <w:rPr>
      <w:rFonts w:eastAsia="Times New Roman" w:cstheme="minorBidi"/>
      <w:b/>
      <w:bCs/>
      <w:sz w:val="28"/>
      <w:szCs w:val="28"/>
      <w:lang w:val="en-US" w:eastAsia="en-US"/>
    </w:rPr>
  </w:style>
  <w:style w:type="character" w:styleId="ab">
    <w:name w:val="Hyperlink"/>
    <w:rsid w:val="00877706"/>
    <w:rPr>
      <w:color w:val="0000FF"/>
      <w:u w:val="single"/>
    </w:rPr>
  </w:style>
  <w:style w:type="paragraph" w:customStyle="1" w:styleId="14">
    <w:name w:val="Обычный1"/>
    <w:basedOn w:val="a"/>
    <w:rsid w:val="00877706"/>
    <w:pPr>
      <w:suppressAutoHyphens w:val="0"/>
      <w:spacing w:before="150" w:line="288" w:lineRule="auto"/>
      <w:ind w:right="75"/>
    </w:pPr>
    <w:rPr>
      <w:rFonts w:ascii="Verdana" w:eastAsia="Times New Roman" w:hAnsi="Verdana"/>
      <w:color w:val="000000"/>
      <w:sz w:val="21"/>
      <w:szCs w:val="2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777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77706"/>
    <w:pPr>
      <w:widowControl w:val="0"/>
      <w:suppressAutoHyphens w:val="0"/>
      <w:spacing w:before="158"/>
      <w:ind w:left="112"/>
    </w:pPr>
    <w:rPr>
      <w:rFonts w:eastAsia="Times New Roman" w:cstheme="minorBidi"/>
      <w:sz w:val="28"/>
      <w:szCs w:val="28"/>
      <w:lang w:val="en-US" w:eastAsia="en-US"/>
    </w:rPr>
  </w:style>
  <w:style w:type="paragraph" w:customStyle="1" w:styleId="211">
    <w:name w:val="Оглавление 21"/>
    <w:basedOn w:val="a"/>
    <w:uiPriority w:val="1"/>
    <w:qFormat/>
    <w:rsid w:val="00877706"/>
    <w:pPr>
      <w:widowControl w:val="0"/>
      <w:suppressAutoHyphens w:val="0"/>
      <w:spacing w:before="162"/>
      <w:ind w:left="396" w:firstLine="140"/>
    </w:pPr>
    <w:rPr>
      <w:rFonts w:eastAsia="Times New Roman" w:cstheme="minorBidi"/>
      <w:sz w:val="28"/>
      <w:szCs w:val="28"/>
      <w:lang w:val="en-US" w:eastAsia="en-US"/>
    </w:rPr>
  </w:style>
  <w:style w:type="paragraph" w:customStyle="1" w:styleId="31">
    <w:name w:val="Оглавление 31"/>
    <w:basedOn w:val="a"/>
    <w:uiPriority w:val="1"/>
    <w:qFormat/>
    <w:rsid w:val="00877706"/>
    <w:pPr>
      <w:widowControl w:val="0"/>
      <w:suppressAutoHyphens w:val="0"/>
      <w:spacing w:before="3"/>
      <w:ind w:left="1236" w:hanging="488"/>
    </w:pPr>
    <w:rPr>
      <w:rFonts w:eastAsia="Times New Roman" w:cstheme="minorBidi"/>
      <w:sz w:val="28"/>
      <w:szCs w:val="28"/>
      <w:lang w:val="en-US" w:eastAsia="en-US"/>
    </w:rPr>
  </w:style>
  <w:style w:type="paragraph" w:customStyle="1" w:styleId="111">
    <w:name w:val="Заголовок 11"/>
    <w:basedOn w:val="a"/>
    <w:uiPriority w:val="1"/>
    <w:qFormat/>
    <w:rsid w:val="00877706"/>
    <w:pPr>
      <w:widowControl w:val="0"/>
      <w:suppressAutoHyphens w:val="0"/>
      <w:spacing w:before="196"/>
      <w:ind w:left="1589"/>
      <w:outlineLvl w:val="1"/>
    </w:pPr>
    <w:rPr>
      <w:rFonts w:eastAsia="Times New Roman" w:cstheme="minorBidi"/>
      <w:b/>
      <w:bCs/>
      <w:sz w:val="40"/>
      <w:szCs w:val="40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877706"/>
    <w:pPr>
      <w:widowControl w:val="0"/>
      <w:suppressAutoHyphens w:val="0"/>
      <w:spacing w:before="15"/>
      <w:ind w:left="2020"/>
      <w:outlineLvl w:val="3"/>
    </w:pPr>
    <w:rPr>
      <w:rFonts w:eastAsia="Times New Roman" w:cstheme="minorBidi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77706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No Spacing"/>
    <w:uiPriority w:val="1"/>
    <w:qFormat/>
    <w:rsid w:val="008777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1">
    <w:name w:val="Заголовок 51"/>
    <w:basedOn w:val="a"/>
    <w:uiPriority w:val="1"/>
    <w:qFormat/>
    <w:rsid w:val="00877706"/>
    <w:pPr>
      <w:widowControl w:val="0"/>
      <w:suppressAutoHyphens w:val="0"/>
      <w:ind w:left="455"/>
      <w:outlineLvl w:val="5"/>
    </w:pPr>
    <w:rPr>
      <w:rFonts w:ascii="Georgia" w:eastAsia="Georgia" w:hAnsi="Georgia" w:cstheme="minorBidi"/>
      <w:b/>
      <w:bCs/>
      <w:i/>
      <w:sz w:val="21"/>
      <w:szCs w:val="21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877706"/>
    <w:pPr>
      <w:widowControl w:val="0"/>
      <w:suppressAutoHyphens w:val="0"/>
      <w:ind w:left="458"/>
      <w:outlineLvl w:val="4"/>
    </w:pPr>
    <w:rPr>
      <w:rFonts w:ascii="Georgia" w:eastAsia="Georgia" w:hAnsi="Georgia" w:cstheme="minorBidi"/>
      <w:b/>
      <w:bCs/>
      <w:sz w:val="21"/>
      <w:szCs w:val="21"/>
      <w:lang w:val="en-US" w:eastAsia="en-US"/>
    </w:rPr>
  </w:style>
  <w:style w:type="paragraph" w:styleId="15">
    <w:name w:val="toc 1"/>
    <w:basedOn w:val="a"/>
    <w:uiPriority w:val="1"/>
    <w:qFormat/>
    <w:rsid w:val="00877706"/>
    <w:pPr>
      <w:widowControl w:val="0"/>
      <w:suppressAutoHyphens w:val="0"/>
      <w:spacing w:before="158"/>
      <w:ind w:left="112"/>
    </w:pPr>
    <w:rPr>
      <w:rFonts w:eastAsia="Times New Roman" w:cstheme="minorBidi"/>
      <w:sz w:val="28"/>
      <w:szCs w:val="28"/>
      <w:lang w:val="en-US" w:eastAsia="en-US"/>
    </w:rPr>
  </w:style>
  <w:style w:type="paragraph" w:styleId="22">
    <w:name w:val="toc 2"/>
    <w:basedOn w:val="a"/>
    <w:uiPriority w:val="1"/>
    <w:qFormat/>
    <w:rsid w:val="00877706"/>
    <w:pPr>
      <w:widowControl w:val="0"/>
      <w:suppressAutoHyphens w:val="0"/>
      <w:spacing w:before="162"/>
      <w:ind w:left="396" w:firstLine="140"/>
    </w:pPr>
    <w:rPr>
      <w:rFonts w:eastAsia="Times New Roman" w:cstheme="minorBidi"/>
      <w:sz w:val="28"/>
      <w:szCs w:val="28"/>
      <w:lang w:val="en-US" w:eastAsia="en-US"/>
    </w:rPr>
  </w:style>
  <w:style w:type="paragraph" w:styleId="32">
    <w:name w:val="toc 3"/>
    <w:basedOn w:val="a"/>
    <w:uiPriority w:val="1"/>
    <w:qFormat/>
    <w:rsid w:val="00877706"/>
    <w:pPr>
      <w:widowControl w:val="0"/>
      <w:suppressAutoHyphens w:val="0"/>
      <w:spacing w:before="3"/>
      <w:ind w:left="1236" w:hanging="488"/>
    </w:pPr>
    <w:rPr>
      <w:rFonts w:eastAsia="Times New Roman" w:cstheme="minorBidi"/>
      <w:sz w:val="28"/>
      <w:szCs w:val="28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877706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87770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877706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f0">
    <w:name w:val="Нижний колонтитул Знак"/>
    <w:basedOn w:val="a0"/>
    <w:link w:val="af"/>
    <w:uiPriority w:val="99"/>
    <w:rsid w:val="0087770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Body Text Indent"/>
    <w:basedOn w:val="a"/>
    <w:link w:val="af2"/>
    <w:uiPriority w:val="99"/>
    <w:semiHidden/>
    <w:unhideWhenUsed/>
    <w:rsid w:val="00877706"/>
    <w:pPr>
      <w:widowControl w:val="0"/>
      <w:suppressAutoHyphens w:val="0"/>
      <w:spacing w:after="120"/>
      <w:ind w:left="283"/>
    </w:pPr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770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3">
    <w:name w:val="Основной"/>
    <w:basedOn w:val="a"/>
    <w:link w:val="af4"/>
    <w:rsid w:val="00877706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f4">
    <w:name w:val="Основной Знак"/>
    <w:link w:val="af3"/>
    <w:rsid w:val="0087770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877706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5">
    <w:name w:val="Курсив"/>
    <w:basedOn w:val="af3"/>
    <w:rsid w:val="00877706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77706"/>
    <w:pPr>
      <w:numPr>
        <w:numId w:val="9"/>
      </w:numPr>
      <w:suppressAutoHyphens w:val="0"/>
      <w:spacing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character" w:customStyle="1" w:styleId="WW8Num16z0">
    <w:name w:val="WW8Num16z0"/>
    <w:rsid w:val="00877706"/>
    <w:rPr>
      <w:rFonts w:ascii="Symbol" w:hAnsi="Symbol" w:cs="OpenSymbol"/>
    </w:rPr>
  </w:style>
  <w:style w:type="paragraph" w:customStyle="1" w:styleId="Osnova">
    <w:name w:val="Osnova"/>
    <w:basedOn w:val="a"/>
    <w:rsid w:val="00877706"/>
    <w:pPr>
      <w:widowControl w:val="0"/>
      <w:autoSpaceDE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877706"/>
    <w:pPr>
      <w:widowControl w:val="0"/>
      <w:suppressAutoHyphens w:val="0"/>
      <w:spacing w:before="196"/>
      <w:ind w:left="1589"/>
      <w:outlineLvl w:val="0"/>
    </w:pPr>
    <w:rPr>
      <w:rFonts w:eastAsia="Times New Roman" w:cstheme="minorBidi"/>
      <w:b/>
      <w:bCs/>
      <w:sz w:val="40"/>
      <w:szCs w:val="40"/>
      <w:lang w:val="en-US" w:eastAsia="en-US"/>
    </w:rPr>
  </w:style>
  <w:style w:type="paragraph" w:styleId="2">
    <w:name w:val="heading 2"/>
    <w:basedOn w:val="a"/>
    <w:link w:val="20"/>
    <w:uiPriority w:val="1"/>
    <w:qFormat/>
    <w:rsid w:val="00877706"/>
    <w:pPr>
      <w:widowControl w:val="0"/>
      <w:suppressAutoHyphens w:val="0"/>
      <w:ind w:left="112"/>
      <w:outlineLvl w:val="1"/>
    </w:pPr>
    <w:rPr>
      <w:rFonts w:eastAsia="Times New Roman" w:cstheme="minorBidi"/>
      <w:b/>
      <w:b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1"/>
    <w:qFormat/>
    <w:rsid w:val="00877706"/>
    <w:pPr>
      <w:widowControl w:val="0"/>
      <w:suppressAutoHyphens w:val="0"/>
      <w:spacing w:before="15"/>
      <w:ind w:left="2020"/>
      <w:outlineLvl w:val="2"/>
    </w:pPr>
    <w:rPr>
      <w:rFonts w:eastAsia="Times New Roman" w:cstheme="minorBidi"/>
      <w:b/>
      <w:bCs/>
      <w:i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C5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4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3gif">
    <w:name w:val="msonormalbullet3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5">
    <w:name w:val="Новый"/>
    <w:basedOn w:val="a"/>
    <w:uiPriority w:val="99"/>
    <w:rsid w:val="00A41DC5"/>
    <w:pPr>
      <w:suppressAutoHyphens w:val="0"/>
      <w:spacing w:line="360" w:lineRule="auto"/>
      <w:ind w:firstLine="454"/>
      <w:jc w:val="both"/>
    </w:pPr>
    <w:rPr>
      <w:rFonts w:eastAsia="Times New Roman"/>
      <w:sz w:val="28"/>
      <w:lang w:eastAsia="ru-RU"/>
    </w:rPr>
  </w:style>
  <w:style w:type="paragraph" w:customStyle="1" w:styleId="Style1">
    <w:name w:val="Style 1"/>
    <w:uiPriority w:val="99"/>
    <w:rsid w:val="00A4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1bullet1gif">
    <w:name w:val="style1bullet1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1bullet3gif">
    <w:name w:val="style1bullet3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1bullet2gif">
    <w:name w:val="style1bullet2.gif"/>
    <w:basedOn w:val="a"/>
    <w:rsid w:val="00A41DC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69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955"/>
    <w:rPr>
      <w:rFonts w:ascii="Tahoma" w:eastAsia="MS Mincho" w:hAnsi="Tahoma" w:cs="Tahoma"/>
      <w:sz w:val="16"/>
      <w:szCs w:val="16"/>
      <w:lang w:eastAsia="ar-SA"/>
    </w:rPr>
  </w:style>
  <w:style w:type="paragraph" w:styleId="a8">
    <w:name w:val="Body Text"/>
    <w:basedOn w:val="a"/>
    <w:link w:val="a9"/>
    <w:uiPriority w:val="1"/>
    <w:qFormat/>
    <w:rsid w:val="001D5FE6"/>
    <w:pPr>
      <w:widowControl w:val="0"/>
      <w:suppressAutoHyphens w:val="0"/>
      <w:ind w:left="112"/>
    </w:pPr>
    <w:rPr>
      <w:rFonts w:eastAsia="Times New Roman" w:cstheme="minorBidi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1D5FE6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77706"/>
    <w:rPr>
      <w:rFonts w:ascii="Times New Roman" w:eastAsia="Times New Roman" w:hAnsi="Times New Roman"/>
      <w:b/>
      <w:bCs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7770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77706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aa">
    <w:name w:val="Основной текст_"/>
    <w:basedOn w:val="a0"/>
    <w:link w:val="11"/>
    <w:rsid w:val="008777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77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7770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CordiaUPC16pt2pt">
    <w:name w:val="Основной текст (7) + CordiaUPC;16 pt;Интервал 2 pt"/>
    <w:basedOn w:val="7"/>
    <w:rsid w:val="00877706"/>
    <w:rPr>
      <w:rFonts w:ascii="CordiaUPC" w:eastAsia="CordiaUPC" w:hAnsi="CordiaUPC" w:cs="CordiaUPC"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CordiaUPC16pt">
    <w:name w:val="Основной текст (7) + CordiaUPC;16 pt"/>
    <w:basedOn w:val="7"/>
    <w:rsid w:val="00877706"/>
    <w:rPr>
      <w:rFonts w:ascii="CordiaUPC" w:eastAsia="CordiaUPC" w:hAnsi="CordiaUPC" w:cs="CordiaUPC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11pt">
    <w:name w:val="Основной текст (7) + 11 pt"/>
    <w:basedOn w:val="7"/>
    <w:rsid w:val="0087770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CordiaUPC17pt">
    <w:name w:val="Основной текст (7) + CordiaUPC;17 pt"/>
    <w:basedOn w:val="7"/>
    <w:rsid w:val="00877706"/>
    <w:rPr>
      <w:rFonts w:ascii="CordiaUPC" w:eastAsia="CordiaUPC" w:hAnsi="CordiaUPC" w:cs="CordiaUPC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87770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77706"/>
    <w:pPr>
      <w:widowControl w:val="0"/>
      <w:shd w:val="clear" w:color="auto" w:fill="FFFFFF"/>
      <w:suppressAutoHyphens w:val="0"/>
      <w:spacing w:line="326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877706"/>
    <w:pPr>
      <w:widowControl w:val="0"/>
      <w:shd w:val="clear" w:color="auto" w:fill="FFFFFF"/>
      <w:suppressAutoHyphens w:val="0"/>
      <w:spacing w:line="0" w:lineRule="atLeast"/>
    </w:pPr>
    <w:rPr>
      <w:rFonts w:eastAsia="Times New Roman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877706"/>
    <w:pPr>
      <w:widowControl w:val="0"/>
      <w:shd w:val="clear" w:color="auto" w:fill="FFFFFF"/>
      <w:suppressAutoHyphens w:val="0"/>
      <w:spacing w:line="446" w:lineRule="exact"/>
      <w:ind w:hanging="780"/>
    </w:pPr>
    <w:rPr>
      <w:rFonts w:eastAsia="Times New Roman"/>
      <w:sz w:val="15"/>
      <w:szCs w:val="15"/>
      <w:lang w:eastAsia="en-US"/>
    </w:rPr>
  </w:style>
  <w:style w:type="paragraph" w:customStyle="1" w:styleId="13">
    <w:name w:val="Заголовок №1"/>
    <w:basedOn w:val="a"/>
    <w:link w:val="12"/>
    <w:rsid w:val="00877706"/>
    <w:pPr>
      <w:widowControl w:val="0"/>
      <w:shd w:val="clear" w:color="auto" w:fill="FFFFFF"/>
      <w:suppressAutoHyphens w:val="0"/>
      <w:spacing w:after="480" w:line="437" w:lineRule="exact"/>
      <w:jc w:val="center"/>
      <w:outlineLvl w:val="0"/>
    </w:pPr>
    <w:rPr>
      <w:rFonts w:eastAsia="Times New Roman"/>
      <w:b/>
      <w:bCs/>
      <w:sz w:val="36"/>
      <w:szCs w:val="36"/>
      <w:lang w:eastAsia="en-US"/>
    </w:rPr>
  </w:style>
  <w:style w:type="character" w:customStyle="1" w:styleId="Zag11">
    <w:name w:val="Zag_11"/>
    <w:rsid w:val="00877706"/>
  </w:style>
  <w:style w:type="paragraph" w:customStyle="1" w:styleId="Zag1">
    <w:name w:val="Zag_1"/>
    <w:basedOn w:val="a"/>
    <w:rsid w:val="00877706"/>
    <w:pPr>
      <w:widowControl w:val="0"/>
      <w:suppressAutoHyphens w:val="0"/>
      <w:autoSpaceDE w:val="0"/>
      <w:spacing w:after="337" w:line="302" w:lineRule="exact"/>
      <w:jc w:val="center"/>
    </w:pPr>
    <w:rPr>
      <w:rFonts w:eastAsia="Times New Roman"/>
      <w:b/>
      <w:bCs/>
      <w:color w:val="000000"/>
      <w:kern w:val="1"/>
      <w:lang w:val="en-US"/>
    </w:rPr>
  </w:style>
  <w:style w:type="paragraph" w:customStyle="1" w:styleId="210">
    <w:name w:val="Заголовок 21"/>
    <w:basedOn w:val="a"/>
    <w:uiPriority w:val="1"/>
    <w:qFormat/>
    <w:rsid w:val="00877706"/>
    <w:pPr>
      <w:widowControl w:val="0"/>
      <w:suppressAutoHyphens w:val="0"/>
      <w:ind w:left="112"/>
      <w:outlineLvl w:val="2"/>
    </w:pPr>
    <w:rPr>
      <w:rFonts w:eastAsia="Times New Roman" w:cstheme="minorBidi"/>
      <w:b/>
      <w:bCs/>
      <w:sz w:val="28"/>
      <w:szCs w:val="28"/>
      <w:lang w:val="en-US" w:eastAsia="en-US"/>
    </w:rPr>
  </w:style>
  <w:style w:type="character" w:styleId="ab">
    <w:name w:val="Hyperlink"/>
    <w:rsid w:val="00877706"/>
    <w:rPr>
      <w:color w:val="0000FF"/>
      <w:u w:val="single"/>
    </w:rPr>
  </w:style>
  <w:style w:type="paragraph" w:customStyle="1" w:styleId="14">
    <w:name w:val="Обычный1"/>
    <w:basedOn w:val="a"/>
    <w:rsid w:val="00877706"/>
    <w:pPr>
      <w:suppressAutoHyphens w:val="0"/>
      <w:spacing w:before="150" w:line="288" w:lineRule="auto"/>
      <w:ind w:right="75"/>
    </w:pPr>
    <w:rPr>
      <w:rFonts w:ascii="Verdana" w:eastAsia="Times New Roman" w:hAnsi="Verdana"/>
      <w:color w:val="000000"/>
      <w:sz w:val="21"/>
      <w:szCs w:val="2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777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77706"/>
    <w:pPr>
      <w:widowControl w:val="0"/>
      <w:suppressAutoHyphens w:val="0"/>
      <w:spacing w:before="158"/>
      <w:ind w:left="112"/>
    </w:pPr>
    <w:rPr>
      <w:rFonts w:eastAsia="Times New Roman" w:cstheme="minorBidi"/>
      <w:sz w:val="28"/>
      <w:szCs w:val="28"/>
      <w:lang w:val="en-US" w:eastAsia="en-US"/>
    </w:rPr>
  </w:style>
  <w:style w:type="paragraph" w:customStyle="1" w:styleId="211">
    <w:name w:val="Оглавление 21"/>
    <w:basedOn w:val="a"/>
    <w:uiPriority w:val="1"/>
    <w:qFormat/>
    <w:rsid w:val="00877706"/>
    <w:pPr>
      <w:widowControl w:val="0"/>
      <w:suppressAutoHyphens w:val="0"/>
      <w:spacing w:before="162"/>
      <w:ind w:left="396" w:firstLine="140"/>
    </w:pPr>
    <w:rPr>
      <w:rFonts w:eastAsia="Times New Roman" w:cstheme="minorBidi"/>
      <w:sz w:val="28"/>
      <w:szCs w:val="28"/>
      <w:lang w:val="en-US" w:eastAsia="en-US"/>
    </w:rPr>
  </w:style>
  <w:style w:type="paragraph" w:customStyle="1" w:styleId="31">
    <w:name w:val="Оглавление 31"/>
    <w:basedOn w:val="a"/>
    <w:uiPriority w:val="1"/>
    <w:qFormat/>
    <w:rsid w:val="00877706"/>
    <w:pPr>
      <w:widowControl w:val="0"/>
      <w:suppressAutoHyphens w:val="0"/>
      <w:spacing w:before="3"/>
      <w:ind w:left="1236" w:hanging="488"/>
    </w:pPr>
    <w:rPr>
      <w:rFonts w:eastAsia="Times New Roman" w:cstheme="minorBidi"/>
      <w:sz w:val="28"/>
      <w:szCs w:val="28"/>
      <w:lang w:val="en-US" w:eastAsia="en-US"/>
    </w:rPr>
  </w:style>
  <w:style w:type="paragraph" w:customStyle="1" w:styleId="111">
    <w:name w:val="Заголовок 11"/>
    <w:basedOn w:val="a"/>
    <w:uiPriority w:val="1"/>
    <w:qFormat/>
    <w:rsid w:val="00877706"/>
    <w:pPr>
      <w:widowControl w:val="0"/>
      <w:suppressAutoHyphens w:val="0"/>
      <w:spacing w:before="196"/>
      <w:ind w:left="1589"/>
      <w:outlineLvl w:val="1"/>
    </w:pPr>
    <w:rPr>
      <w:rFonts w:eastAsia="Times New Roman" w:cstheme="minorBidi"/>
      <w:b/>
      <w:bCs/>
      <w:sz w:val="40"/>
      <w:szCs w:val="40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877706"/>
    <w:pPr>
      <w:widowControl w:val="0"/>
      <w:suppressAutoHyphens w:val="0"/>
      <w:spacing w:before="15"/>
      <w:ind w:left="2020"/>
      <w:outlineLvl w:val="3"/>
    </w:pPr>
    <w:rPr>
      <w:rFonts w:eastAsia="Times New Roman" w:cstheme="minorBidi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77706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No Spacing"/>
    <w:uiPriority w:val="1"/>
    <w:qFormat/>
    <w:rsid w:val="008777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1">
    <w:name w:val="Заголовок 51"/>
    <w:basedOn w:val="a"/>
    <w:uiPriority w:val="1"/>
    <w:qFormat/>
    <w:rsid w:val="00877706"/>
    <w:pPr>
      <w:widowControl w:val="0"/>
      <w:suppressAutoHyphens w:val="0"/>
      <w:ind w:left="455"/>
      <w:outlineLvl w:val="5"/>
    </w:pPr>
    <w:rPr>
      <w:rFonts w:ascii="Georgia" w:eastAsia="Georgia" w:hAnsi="Georgia" w:cstheme="minorBidi"/>
      <w:b/>
      <w:bCs/>
      <w:i/>
      <w:sz w:val="21"/>
      <w:szCs w:val="21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877706"/>
    <w:pPr>
      <w:widowControl w:val="0"/>
      <w:suppressAutoHyphens w:val="0"/>
      <w:ind w:left="458"/>
      <w:outlineLvl w:val="4"/>
    </w:pPr>
    <w:rPr>
      <w:rFonts w:ascii="Georgia" w:eastAsia="Georgia" w:hAnsi="Georgia" w:cstheme="minorBidi"/>
      <w:b/>
      <w:bCs/>
      <w:sz w:val="21"/>
      <w:szCs w:val="21"/>
      <w:lang w:val="en-US" w:eastAsia="en-US"/>
    </w:rPr>
  </w:style>
  <w:style w:type="paragraph" w:styleId="15">
    <w:name w:val="toc 1"/>
    <w:basedOn w:val="a"/>
    <w:uiPriority w:val="1"/>
    <w:qFormat/>
    <w:rsid w:val="00877706"/>
    <w:pPr>
      <w:widowControl w:val="0"/>
      <w:suppressAutoHyphens w:val="0"/>
      <w:spacing w:before="158"/>
      <w:ind w:left="112"/>
    </w:pPr>
    <w:rPr>
      <w:rFonts w:eastAsia="Times New Roman" w:cstheme="minorBidi"/>
      <w:sz w:val="28"/>
      <w:szCs w:val="28"/>
      <w:lang w:val="en-US" w:eastAsia="en-US"/>
    </w:rPr>
  </w:style>
  <w:style w:type="paragraph" w:styleId="22">
    <w:name w:val="toc 2"/>
    <w:basedOn w:val="a"/>
    <w:uiPriority w:val="1"/>
    <w:qFormat/>
    <w:rsid w:val="00877706"/>
    <w:pPr>
      <w:widowControl w:val="0"/>
      <w:suppressAutoHyphens w:val="0"/>
      <w:spacing w:before="162"/>
      <w:ind w:left="396" w:firstLine="140"/>
    </w:pPr>
    <w:rPr>
      <w:rFonts w:eastAsia="Times New Roman" w:cstheme="minorBidi"/>
      <w:sz w:val="28"/>
      <w:szCs w:val="28"/>
      <w:lang w:val="en-US" w:eastAsia="en-US"/>
    </w:rPr>
  </w:style>
  <w:style w:type="paragraph" w:styleId="32">
    <w:name w:val="toc 3"/>
    <w:basedOn w:val="a"/>
    <w:uiPriority w:val="1"/>
    <w:qFormat/>
    <w:rsid w:val="00877706"/>
    <w:pPr>
      <w:widowControl w:val="0"/>
      <w:suppressAutoHyphens w:val="0"/>
      <w:spacing w:before="3"/>
      <w:ind w:left="1236" w:hanging="488"/>
    </w:pPr>
    <w:rPr>
      <w:rFonts w:eastAsia="Times New Roman" w:cstheme="minorBidi"/>
      <w:sz w:val="28"/>
      <w:szCs w:val="28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877706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87770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877706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f0">
    <w:name w:val="Нижний колонтитул Знак"/>
    <w:basedOn w:val="a0"/>
    <w:link w:val="af"/>
    <w:uiPriority w:val="99"/>
    <w:rsid w:val="0087770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Body Text Indent"/>
    <w:basedOn w:val="a"/>
    <w:link w:val="af2"/>
    <w:uiPriority w:val="99"/>
    <w:semiHidden/>
    <w:unhideWhenUsed/>
    <w:rsid w:val="00877706"/>
    <w:pPr>
      <w:widowControl w:val="0"/>
      <w:suppressAutoHyphens w:val="0"/>
      <w:spacing w:after="120"/>
      <w:ind w:left="283"/>
    </w:pPr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770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3">
    <w:name w:val="Основной"/>
    <w:basedOn w:val="a"/>
    <w:link w:val="af4"/>
    <w:rsid w:val="00877706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f4">
    <w:name w:val="Основной Знак"/>
    <w:link w:val="af3"/>
    <w:rsid w:val="0087770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877706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5">
    <w:name w:val="Курсив"/>
    <w:basedOn w:val="af3"/>
    <w:rsid w:val="00877706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77706"/>
    <w:pPr>
      <w:numPr>
        <w:numId w:val="9"/>
      </w:numPr>
      <w:suppressAutoHyphens w:val="0"/>
      <w:spacing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character" w:customStyle="1" w:styleId="WW8Num16z0">
    <w:name w:val="WW8Num16z0"/>
    <w:rsid w:val="00877706"/>
    <w:rPr>
      <w:rFonts w:ascii="Symbol" w:hAnsi="Symbol" w:cs="OpenSymbol"/>
    </w:rPr>
  </w:style>
  <w:style w:type="paragraph" w:customStyle="1" w:styleId="Osnova">
    <w:name w:val="Osnova"/>
    <w:basedOn w:val="a"/>
    <w:rsid w:val="00877706"/>
    <w:pPr>
      <w:widowControl w:val="0"/>
      <w:autoSpaceDE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33</Pages>
  <Words>6903</Words>
  <Characters>39352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NACHALKA</cp:lastModifiedBy>
  <cp:revision>14</cp:revision>
  <cp:lastPrinted>2018-11-21T13:33:00Z</cp:lastPrinted>
  <dcterms:created xsi:type="dcterms:W3CDTF">2017-09-21T11:31:00Z</dcterms:created>
  <dcterms:modified xsi:type="dcterms:W3CDTF">2018-11-24T09:35:00Z</dcterms:modified>
</cp:coreProperties>
</file>