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CD" w:rsidRPr="00BB0E53" w:rsidRDefault="00282ECD" w:rsidP="00282ECD">
      <w:pPr>
        <w:jc w:val="center"/>
        <w:rPr>
          <w:rFonts w:ascii="Times New Roman" w:hAnsi="Times New Roman"/>
          <w:sz w:val="32"/>
          <w:szCs w:val="32"/>
        </w:rPr>
      </w:pPr>
      <w:r w:rsidRPr="00BB0E53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</w:t>
      </w:r>
    </w:p>
    <w:p w:rsidR="00282ECD" w:rsidRPr="00BB0E53" w:rsidRDefault="00282ECD" w:rsidP="00282ECD">
      <w:pPr>
        <w:jc w:val="center"/>
        <w:rPr>
          <w:rFonts w:ascii="Times New Roman" w:hAnsi="Times New Roman"/>
          <w:sz w:val="32"/>
          <w:szCs w:val="32"/>
        </w:rPr>
      </w:pPr>
      <w:r w:rsidRPr="00BB0E53">
        <w:rPr>
          <w:rFonts w:ascii="Times New Roman" w:hAnsi="Times New Roman"/>
          <w:sz w:val="32"/>
          <w:szCs w:val="32"/>
        </w:rPr>
        <w:t>основная общеобразовательная школа № 26 с. Индюк</w:t>
      </w:r>
    </w:p>
    <w:p w:rsidR="00282ECD" w:rsidRPr="00BB0E53" w:rsidRDefault="00282ECD" w:rsidP="00282ECD">
      <w:pPr>
        <w:jc w:val="center"/>
        <w:rPr>
          <w:rFonts w:ascii="Times New Roman" w:hAnsi="Times New Roman"/>
          <w:sz w:val="32"/>
          <w:szCs w:val="32"/>
        </w:rPr>
      </w:pPr>
      <w:r w:rsidRPr="00BB0E53">
        <w:rPr>
          <w:rFonts w:ascii="Times New Roman" w:hAnsi="Times New Roman"/>
          <w:sz w:val="32"/>
          <w:szCs w:val="32"/>
        </w:rPr>
        <w:t xml:space="preserve">муниципального образования </w:t>
      </w:r>
    </w:p>
    <w:p w:rsidR="00282ECD" w:rsidRPr="00BB0E53" w:rsidRDefault="00282ECD" w:rsidP="00282ECD">
      <w:pPr>
        <w:jc w:val="center"/>
        <w:rPr>
          <w:rFonts w:ascii="Times New Roman" w:hAnsi="Times New Roman"/>
          <w:sz w:val="32"/>
          <w:szCs w:val="32"/>
        </w:rPr>
      </w:pPr>
      <w:r w:rsidRPr="00BB0E53">
        <w:rPr>
          <w:rFonts w:ascii="Times New Roman" w:hAnsi="Times New Roman"/>
          <w:sz w:val="32"/>
          <w:szCs w:val="32"/>
        </w:rPr>
        <w:t>Туапсинский район</w:t>
      </w:r>
    </w:p>
    <w:p w:rsidR="00282ECD" w:rsidRDefault="00282ECD" w:rsidP="00282ECD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</w:p>
    <w:p w:rsidR="00282ECD" w:rsidRDefault="00282ECD" w:rsidP="00282ECD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</w:p>
    <w:p w:rsidR="00282ECD" w:rsidRDefault="00282ECD" w:rsidP="00282ECD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</w:p>
    <w:p w:rsidR="00282ECD" w:rsidRDefault="00282ECD" w:rsidP="00282ECD">
      <w:pPr>
        <w:pStyle w:val="Centered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УТВЕРЖДЕНО</w:t>
      </w:r>
    </w:p>
    <w:p w:rsidR="00282ECD" w:rsidRDefault="00282ECD" w:rsidP="00282ECD">
      <w:pPr>
        <w:pStyle w:val="Centered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педсовета протокол №</w:t>
      </w:r>
    </w:p>
    <w:p w:rsidR="00282ECD" w:rsidRDefault="00282ECD" w:rsidP="00282ECD">
      <w:pPr>
        <w:pStyle w:val="Centered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</w:t>
      </w:r>
      <w:r w:rsidR="00F24254">
        <w:rPr>
          <w:rFonts w:ascii="Times New Roman" w:hAnsi="Times New Roman" w:cs="Times New Roman"/>
          <w:bCs/>
          <w:sz w:val="28"/>
          <w:szCs w:val="28"/>
        </w:rPr>
        <w:t>31 августа</w:t>
      </w:r>
      <w:r>
        <w:rPr>
          <w:rFonts w:ascii="Times New Roman" w:hAnsi="Times New Roman" w:cs="Times New Roman"/>
          <w:bCs/>
          <w:sz w:val="28"/>
          <w:szCs w:val="28"/>
        </w:rPr>
        <w:t>__20</w:t>
      </w:r>
      <w:r w:rsidR="00F24254">
        <w:rPr>
          <w:rFonts w:ascii="Times New Roman" w:hAnsi="Times New Roman" w:cs="Times New Roman"/>
          <w:bCs/>
          <w:sz w:val="28"/>
          <w:szCs w:val="28"/>
        </w:rPr>
        <w:t>18</w:t>
      </w:r>
      <w:r>
        <w:rPr>
          <w:rFonts w:ascii="Times New Roman" w:hAnsi="Times New Roman" w:cs="Times New Roman"/>
          <w:bCs/>
          <w:sz w:val="28"/>
          <w:szCs w:val="28"/>
        </w:rPr>
        <w:t>___года</w:t>
      </w:r>
    </w:p>
    <w:p w:rsidR="00282ECD" w:rsidRDefault="00282ECD" w:rsidP="00282ECD">
      <w:pPr>
        <w:pStyle w:val="Centered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Председатель педсовета</w:t>
      </w:r>
    </w:p>
    <w:p w:rsidR="00282ECD" w:rsidRDefault="00282ECD" w:rsidP="00282ECD">
      <w:pPr>
        <w:pStyle w:val="Centered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   ________________</w:t>
      </w:r>
    </w:p>
    <w:p w:rsidR="00282ECD" w:rsidRPr="00A05085" w:rsidRDefault="00282ECD" w:rsidP="00282ECD">
      <w:pPr>
        <w:pStyle w:val="Centered"/>
        <w:rPr>
          <w:rFonts w:ascii="Times New Roman" w:hAnsi="Times New Roman" w:cs="Times New Roman"/>
          <w:bCs/>
          <w:sz w:val="18"/>
          <w:szCs w:val="18"/>
        </w:rPr>
      </w:pPr>
    </w:p>
    <w:p w:rsidR="00282ECD" w:rsidRDefault="00282ECD" w:rsidP="00282ECD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</w:p>
    <w:p w:rsidR="00282ECD" w:rsidRDefault="00282ECD" w:rsidP="00282ECD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</w:p>
    <w:p w:rsidR="00282ECD" w:rsidRDefault="00282ECD" w:rsidP="00282ECD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</w:p>
    <w:p w:rsidR="00282ECD" w:rsidRDefault="00282ECD" w:rsidP="00282ECD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</w:p>
    <w:p w:rsidR="00282ECD" w:rsidRDefault="00282ECD" w:rsidP="00282ECD">
      <w:pPr>
        <w:pStyle w:val="Centered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82ECD" w:rsidRDefault="00282ECD" w:rsidP="00282ECD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</w:p>
    <w:p w:rsidR="00282ECD" w:rsidRDefault="00282ECD" w:rsidP="00282ECD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</w:p>
    <w:p w:rsidR="00282ECD" w:rsidRPr="005D0D5D" w:rsidRDefault="00282ECD" w:rsidP="00282ECD">
      <w:pPr>
        <w:pStyle w:val="Centered"/>
        <w:rPr>
          <w:rFonts w:ascii="Times New Roman" w:hAnsi="Times New Roman" w:cs="Times New Roman"/>
          <w:b/>
          <w:sz w:val="28"/>
          <w:szCs w:val="28"/>
        </w:rPr>
      </w:pPr>
    </w:p>
    <w:p w:rsidR="00282ECD" w:rsidRDefault="00282ECD" w:rsidP="00282ECD">
      <w:pPr>
        <w:pStyle w:val="Centered"/>
        <w:rPr>
          <w:rFonts w:ascii="Times New Roman" w:hAnsi="Times New Roman" w:cs="Times New Roman"/>
          <w:b/>
          <w:sz w:val="28"/>
          <w:szCs w:val="28"/>
        </w:rPr>
      </w:pPr>
      <w:r w:rsidRPr="005D0D5D">
        <w:rPr>
          <w:rFonts w:ascii="Times New Roman" w:hAnsi="Times New Roman" w:cs="Times New Roman"/>
          <w:b/>
          <w:sz w:val="36"/>
          <w:szCs w:val="36"/>
        </w:rPr>
        <w:t>РАБОЧАЯ ПРОГРАММА ВНЕУРОЧНОЙ ДЕЯТЕЛЬНОСТИ</w:t>
      </w:r>
    </w:p>
    <w:p w:rsidR="00282ECD" w:rsidRDefault="00282ECD" w:rsidP="00282ECD">
      <w:pPr>
        <w:pStyle w:val="Centered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82ECD" w:rsidRDefault="00282ECD" w:rsidP="00282ECD">
      <w:pPr>
        <w:pStyle w:val="Centere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по стране этикета»</w:t>
      </w:r>
    </w:p>
    <w:p w:rsidR="00282ECD" w:rsidRDefault="00282ECD" w:rsidP="00282ECD">
      <w:pPr>
        <w:pStyle w:val="Centered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82ECD" w:rsidRDefault="00282ECD" w:rsidP="00282ECD">
      <w:pPr>
        <w:pStyle w:val="Centered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программы: </w:t>
      </w:r>
      <w:r>
        <w:rPr>
          <w:rFonts w:ascii="Times New Roman" w:hAnsi="Times New Roman" w:cs="Times New Roman"/>
          <w:sz w:val="28"/>
          <w:szCs w:val="28"/>
        </w:rPr>
        <w:t>образовательная программа по конкретным видам внеурочной деятельности</w:t>
      </w:r>
    </w:p>
    <w:p w:rsidR="00282ECD" w:rsidRDefault="00282ECD" w:rsidP="00282ECD">
      <w:pPr>
        <w:pStyle w:val="Centered"/>
        <w:jc w:val="left"/>
        <w:rPr>
          <w:rFonts w:ascii="Times New Roman" w:hAnsi="Times New Roman" w:cs="Times New Roman"/>
          <w:sz w:val="28"/>
          <w:szCs w:val="28"/>
        </w:rPr>
      </w:pPr>
    </w:p>
    <w:p w:rsidR="00282ECD" w:rsidRDefault="00282ECD" w:rsidP="00282ECD">
      <w:pPr>
        <w:pStyle w:val="Centered"/>
        <w:jc w:val="left"/>
        <w:rPr>
          <w:rFonts w:ascii="Times New Roman" w:hAnsi="Times New Roman" w:cs="Times New Roman"/>
          <w:sz w:val="28"/>
          <w:szCs w:val="28"/>
        </w:rPr>
      </w:pPr>
      <w:r w:rsidRPr="00901EB9">
        <w:rPr>
          <w:rFonts w:ascii="Times New Roman" w:hAnsi="Times New Roman" w:cs="Times New Roman"/>
          <w:b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>: общекультурное</w:t>
      </w:r>
    </w:p>
    <w:p w:rsidR="00282ECD" w:rsidRDefault="00282ECD" w:rsidP="00282ECD">
      <w:pPr>
        <w:pStyle w:val="Centered"/>
        <w:jc w:val="left"/>
        <w:rPr>
          <w:rFonts w:ascii="Times New Roman" w:hAnsi="Times New Roman" w:cs="Times New Roman"/>
          <w:sz w:val="28"/>
          <w:szCs w:val="28"/>
        </w:rPr>
      </w:pPr>
    </w:p>
    <w:p w:rsidR="00282ECD" w:rsidRDefault="00282ECD" w:rsidP="00282ECD">
      <w:pPr>
        <w:pStyle w:val="Centered"/>
        <w:jc w:val="left"/>
        <w:rPr>
          <w:rFonts w:ascii="Times New Roman" w:hAnsi="Times New Roman" w:cs="Times New Roman"/>
          <w:sz w:val="28"/>
          <w:szCs w:val="28"/>
        </w:rPr>
      </w:pPr>
      <w:r w:rsidRPr="00901EB9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1-4 класс</w:t>
      </w:r>
    </w:p>
    <w:p w:rsidR="00282ECD" w:rsidRDefault="00282ECD" w:rsidP="00282ECD">
      <w:pPr>
        <w:pStyle w:val="Centered"/>
        <w:jc w:val="left"/>
        <w:rPr>
          <w:rFonts w:ascii="Times New Roman" w:hAnsi="Times New Roman" w:cs="Times New Roman"/>
          <w:sz w:val="28"/>
          <w:szCs w:val="28"/>
        </w:rPr>
      </w:pPr>
    </w:p>
    <w:p w:rsidR="00282ECD" w:rsidRDefault="00282ECD" w:rsidP="00282ECD">
      <w:pPr>
        <w:pStyle w:val="Centered"/>
        <w:jc w:val="left"/>
        <w:rPr>
          <w:rFonts w:ascii="Times New Roman" w:hAnsi="Times New Roman" w:cs="Times New Roman"/>
          <w:sz w:val="28"/>
          <w:szCs w:val="28"/>
        </w:rPr>
      </w:pPr>
      <w:r w:rsidRPr="00901EB9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>
        <w:rPr>
          <w:rFonts w:ascii="Times New Roman" w:hAnsi="Times New Roman" w:cs="Times New Roman"/>
          <w:sz w:val="28"/>
          <w:szCs w:val="28"/>
        </w:rPr>
        <w:t xml:space="preserve"> 7-11 лет</w:t>
      </w:r>
    </w:p>
    <w:p w:rsidR="00282ECD" w:rsidRDefault="00282ECD" w:rsidP="00282ECD">
      <w:pPr>
        <w:pStyle w:val="Centered"/>
        <w:jc w:val="left"/>
        <w:rPr>
          <w:rFonts w:ascii="Times New Roman" w:hAnsi="Times New Roman" w:cs="Times New Roman"/>
          <w:sz w:val="28"/>
          <w:szCs w:val="28"/>
        </w:rPr>
      </w:pPr>
    </w:p>
    <w:p w:rsidR="00282ECD" w:rsidRDefault="00F24254" w:rsidP="00F242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1EB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Никитина Е.В.,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282ECD" w:rsidRDefault="00282ECD" w:rsidP="006E7E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2ECD" w:rsidRDefault="00282ECD" w:rsidP="006E7E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2ECD" w:rsidRPr="00282ECD" w:rsidRDefault="00282ECD" w:rsidP="006E7E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2ECD" w:rsidRDefault="00282ECD" w:rsidP="006E7E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2ECD" w:rsidRPr="00282ECD" w:rsidRDefault="00282ECD" w:rsidP="00282ECD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282ECD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КУРСА ВНЕУРОЧНОЙ ДЕЯТЕЛЬНОСТИ</w:t>
      </w:r>
    </w:p>
    <w:p w:rsidR="00282ECD" w:rsidRPr="000B34D1" w:rsidRDefault="00282ECD" w:rsidP="00282E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В результате прохождения программы внеурочной деятельности предполагается достичь следующих результатов:</w:t>
      </w:r>
    </w:p>
    <w:p w:rsidR="00282ECD" w:rsidRPr="000B34D1" w:rsidRDefault="00282ECD" w:rsidP="00282E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b/>
          <w:sz w:val="28"/>
          <w:szCs w:val="28"/>
        </w:rPr>
        <w:t>Первый уровень результатов</w:t>
      </w:r>
      <w:r w:rsidRPr="000B34D1">
        <w:rPr>
          <w:rFonts w:ascii="Times New Roman" w:hAnsi="Times New Roman" w:cs="Times New Roman"/>
          <w:sz w:val="28"/>
          <w:szCs w:val="28"/>
        </w:rPr>
        <w:t xml:space="preserve"> – учащиеся должны знать о моральных нормах и правилах нравственного поведения, в том числе об этических нормах взаимоотношений в семье, между поколениями, носителями разных убеждений, представителями различных социальных групп. </w:t>
      </w:r>
    </w:p>
    <w:p w:rsidR="00282ECD" w:rsidRPr="000B34D1" w:rsidRDefault="00282ECD" w:rsidP="00282E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 xml:space="preserve">Для достижения данного уровня результатов необходимо: </w:t>
      </w:r>
    </w:p>
    <w:p w:rsidR="00282ECD" w:rsidRPr="000B34D1" w:rsidRDefault="00282ECD" w:rsidP="00282E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 xml:space="preserve">     сформировать позитивное отношение учащихся к занятиям этической грамматикой и к этическим нормам взаимоотношения с окружающими. </w:t>
      </w:r>
    </w:p>
    <w:p w:rsidR="00282ECD" w:rsidRPr="000B34D1" w:rsidRDefault="00282ECD" w:rsidP="00282E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b/>
          <w:sz w:val="28"/>
          <w:szCs w:val="28"/>
        </w:rPr>
        <w:t>Второй уровень результатов</w:t>
      </w:r>
      <w:r w:rsidRPr="000B34D1">
        <w:rPr>
          <w:rFonts w:ascii="Times New Roman" w:hAnsi="Times New Roman" w:cs="Times New Roman"/>
          <w:sz w:val="28"/>
          <w:szCs w:val="28"/>
        </w:rPr>
        <w:t xml:space="preserve"> - получение </w:t>
      </w:r>
      <w:proofErr w:type="gramStart"/>
      <w:r w:rsidRPr="000B34D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B34D1">
        <w:rPr>
          <w:rFonts w:ascii="Times New Roman" w:hAnsi="Times New Roman" w:cs="Times New Roman"/>
          <w:sz w:val="28"/>
          <w:szCs w:val="28"/>
        </w:rPr>
        <w:t xml:space="preserve"> опыта переживания и позитивного отношения к базовым ценностям общества.</w:t>
      </w:r>
    </w:p>
    <w:p w:rsidR="00282ECD" w:rsidRPr="000B34D1" w:rsidRDefault="00282ECD" w:rsidP="00282E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Для достижения данного уровня результатов необходимо:</w:t>
      </w:r>
    </w:p>
    <w:p w:rsidR="00282ECD" w:rsidRPr="000B34D1" w:rsidRDefault="00282ECD" w:rsidP="00282E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 xml:space="preserve">Воспитать взаимоотношения обучающихся на уровне класса, то есть  дружественной </w:t>
      </w:r>
      <w:proofErr w:type="spellStart"/>
      <w:r w:rsidRPr="000B34D1"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 w:rsidRPr="000B34D1">
        <w:rPr>
          <w:rFonts w:ascii="Times New Roman" w:hAnsi="Times New Roman" w:cs="Times New Roman"/>
          <w:sz w:val="28"/>
          <w:szCs w:val="28"/>
        </w:rPr>
        <w:t xml:space="preserve"> среды, в которой каждый ребенок получает практическое подтверждение приобретенных знаний и начинает их ценить. </w:t>
      </w:r>
    </w:p>
    <w:p w:rsidR="00282ECD" w:rsidRPr="000B34D1" w:rsidRDefault="00282ECD" w:rsidP="00282E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Учащиеся должны получить опыт взаимодействия со сверстниками, старшими  и младшими детьми, взрослыми в соответствии с общепринятыми нравственными нормами.</w:t>
      </w:r>
    </w:p>
    <w:p w:rsidR="00282ECD" w:rsidRPr="000B34D1" w:rsidRDefault="00282ECD" w:rsidP="00282E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b/>
          <w:sz w:val="28"/>
          <w:szCs w:val="28"/>
        </w:rPr>
        <w:t xml:space="preserve">               Третий уровень результатов</w:t>
      </w:r>
      <w:r w:rsidRPr="000B34D1">
        <w:rPr>
          <w:rFonts w:ascii="Times New Roman" w:hAnsi="Times New Roman" w:cs="Times New Roman"/>
          <w:sz w:val="28"/>
          <w:szCs w:val="28"/>
        </w:rPr>
        <w:t xml:space="preserve"> -  получение </w:t>
      </w:r>
      <w:proofErr w:type="gramStart"/>
      <w:r w:rsidRPr="000B34D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B34D1">
        <w:rPr>
          <w:rFonts w:ascii="Times New Roman" w:hAnsi="Times New Roman" w:cs="Times New Roman"/>
          <w:sz w:val="28"/>
          <w:szCs w:val="28"/>
        </w:rPr>
        <w:t xml:space="preserve"> опыта самостоятельной общественной деятельности, ощущение себя гражданином, социальным деятелем, свободным человеком. </w:t>
      </w:r>
    </w:p>
    <w:p w:rsidR="00282ECD" w:rsidRPr="000B34D1" w:rsidRDefault="00282ECD" w:rsidP="00282E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Для его  достижения необходимо:</w:t>
      </w:r>
    </w:p>
    <w:p w:rsidR="00282ECD" w:rsidRPr="000B34D1" w:rsidRDefault="00282ECD" w:rsidP="00282E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сформировать навык взаимодействия обучающихся с представителями различных социальных субъектов, в том числе за пределами образовательного учреждения, в открытой общественной среде.</w:t>
      </w:r>
    </w:p>
    <w:p w:rsidR="00282ECD" w:rsidRPr="000B34D1" w:rsidRDefault="00282ECD" w:rsidP="00282E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С переходом от одного уровня результатов к другому существенно возрастают воспитательные эффекты:</w:t>
      </w:r>
    </w:p>
    <w:p w:rsidR="00282ECD" w:rsidRPr="000B34D1" w:rsidRDefault="00282ECD" w:rsidP="00282E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282ECD" w:rsidRPr="000B34D1" w:rsidRDefault="00282ECD" w:rsidP="00282E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 xml:space="preserve">на третьем уровне создаются необходимые условия для участия </w:t>
      </w:r>
      <w:proofErr w:type="gramStart"/>
      <w:r w:rsidRPr="000B34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B34D1">
        <w:rPr>
          <w:rFonts w:ascii="Times New Roman" w:hAnsi="Times New Roman" w:cs="Times New Roman"/>
          <w:sz w:val="28"/>
          <w:szCs w:val="28"/>
        </w:rPr>
        <w:t xml:space="preserve"> в нравственно ориентированной социально значимой деятельности.</w:t>
      </w:r>
    </w:p>
    <w:p w:rsidR="00282ECD" w:rsidRPr="000B34D1" w:rsidRDefault="00282ECD" w:rsidP="00282E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Переход от одного уровня воспитательных результатов к другому должен быть последовательным, постоянным.</w:t>
      </w:r>
    </w:p>
    <w:p w:rsidR="00282ECD" w:rsidRPr="000B34D1" w:rsidRDefault="00282ECD" w:rsidP="00282E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 xml:space="preserve">В результате реализации настоящей программы могут быть достигнуты следующие </w:t>
      </w:r>
      <w:r w:rsidRPr="000B34D1">
        <w:rPr>
          <w:rFonts w:ascii="Times New Roman" w:hAnsi="Times New Roman" w:cs="Times New Roman"/>
          <w:b/>
          <w:sz w:val="28"/>
          <w:szCs w:val="28"/>
        </w:rPr>
        <w:t>воспитательные результаты</w:t>
      </w:r>
      <w:r w:rsidRPr="000B34D1">
        <w:rPr>
          <w:rFonts w:ascii="Times New Roman" w:hAnsi="Times New Roman" w:cs="Times New Roman"/>
          <w:sz w:val="28"/>
          <w:szCs w:val="28"/>
        </w:rPr>
        <w:t>:</w:t>
      </w:r>
    </w:p>
    <w:p w:rsidR="00282ECD" w:rsidRPr="000B34D1" w:rsidRDefault="00282ECD" w:rsidP="00282E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начальные представления о моральных нормах и правилах нравственного поведения;</w:t>
      </w:r>
    </w:p>
    <w:p w:rsidR="00282ECD" w:rsidRPr="000B34D1" w:rsidRDefault="00282ECD" w:rsidP="00282E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282ECD" w:rsidRPr="000B34D1" w:rsidRDefault="00282ECD" w:rsidP="00282E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lastRenderedPageBreak/>
        <w:t>неравнодушие к жизненным проблемам других людей, сочувствие к человеку, находящемуся в трудной ситуации;</w:t>
      </w:r>
    </w:p>
    <w:p w:rsidR="00282ECD" w:rsidRPr="000B34D1" w:rsidRDefault="00282ECD" w:rsidP="00282E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282ECD" w:rsidRPr="000B34D1" w:rsidRDefault="00282ECD" w:rsidP="00282E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уважительное отношение к родителям, к старшим, заботливое отношение к младшим;</w:t>
      </w:r>
    </w:p>
    <w:p w:rsidR="00282ECD" w:rsidRPr="000B34D1" w:rsidRDefault="00282ECD" w:rsidP="00282E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знание традиций своей семьи и образовательного учреждения, бережное отношение к ним.</w:t>
      </w:r>
    </w:p>
    <w:p w:rsidR="00282ECD" w:rsidRDefault="00282ECD" w:rsidP="00282E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 xml:space="preserve">Занятия по данной программе будут способствовать достижению планируемых результатов Основной образовательной программы  </w:t>
      </w:r>
      <w:r w:rsidR="008B596B">
        <w:rPr>
          <w:rFonts w:ascii="Times New Roman" w:hAnsi="Times New Roman" w:cs="Times New Roman"/>
          <w:sz w:val="28"/>
          <w:szCs w:val="28"/>
        </w:rPr>
        <w:t>МБОУ ООШ № 26 с. Индюк</w:t>
      </w:r>
    </w:p>
    <w:p w:rsidR="008B596B" w:rsidRDefault="008B596B" w:rsidP="00282E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596B" w:rsidRPr="008B596B" w:rsidRDefault="008B596B" w:rsidP="008B596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96B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282ECD" w:rsidRDefault="00282ECD" w:rsidP="006E7E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596B" w:rsidRPr="002C2533" w:rsidRDefault="008B596B" w:rsidP="008B59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533">
        <w:rPr>
          <w:rFonts w:ascii="Times New Roman" w:hAnsi="Times New Roman" w:cs="Times New Roman"/>
          <w:b/>
          <w:sz w:val="28"/>
          <w:szCs w:val="28"/>
        </w:rPr>
        <w:t>«Путешествие по стране Этикета» 1 класс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Этика общения (4часа</w:t>
      </w:r>
      <w:r w:rsidRPr="002C2533">
        <w:rPr>
          <w:rFonts w:ascii="Times New Roman" w:hAnsi="Times New Roman" w:cs="Times New Roman"/>
          <w:sz w:val="28"/>
          <w:szCs w:val="28"/>
        </w:rPr>
        <w:t>)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1. Доброе слово,  что ясный день</w:t>
      </w:r>
      <w:r w:rsidRPr="002C25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 xml:space="preserve">Любимые сказки. Объяснение пословицы: «Доброе слово, что ясный день». Волшебные слова. Игра «Волшебный цветик - </w:t>
      </w:r>
      <w:proofErr w:type="spellStart"/>
      <w:r w:rsidRPr="002C2533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2C2533">
        <w:rPr>
          <w:rFonts w:ascii="Times New Roman" w:hAnsi="Times New Roman" w:cs="Times New Roman"/>
          <w:sz w:val="28"/>
          <w:szCs w:val="28"/>
        </w:rPr>
        <w:t>». От улыбки станет всем светлей.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 xml:space="preserve">Тема 2. </w:t>
      </w:r>
      <w:proofErr w:type="gramStart"/>
      <w:r w:rsidRPr="002C2533">
        <w:rPr>
          <w:rFonts w:ascii="Times New Roman" w:hAnsi="Times New Roman" w:cs="Times New Roman"/>
          <w:i/>
          <w:sz w:val="28"/>
          <w:szCs w:val="28"/>
        </w:rPr>
        <w:t>Ежели</w:t>
      </w:r>
      <w:proofErr w:type="gramEnd"/>
      <w:r w:rsidRPr="002C2533">
        <w:rPr>
          <w:rFonts w:ascii="Times New Roman" w:hAnsi="Times New Roman" w:cs="Times New Roman"/>
          <w:i/>
          <w:sz w:val="28"/>
          <w:szCs w:val="28"/>
        </w:rPr>
        <w:t xml:space="preserve"> вы вежливы.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Разговор о вежливости. Игра «Вежливо - невежливо». Анализ поступков. Небольшие сценки-загадки. Мексиканская сказка «Вежливый кролик». Сказка Л.Н.Толстого «Белка и волк».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3. Да здравствует мыло душистое.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Игра «В сказочной стране будильника». Беседа о режиме дня. Конкурс о предметах туалета в виде загадок, пословиц, стихов. Обсуждение предварительно нарисованных рисунков.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4. Когда идёшь по улице</w:t>
      </w:r>
      <w:r w:rsidRPr="002C2533">
        <w:rPr>
          <w:rFonts w:ascii="Times New Roman" w:hAnsi="Times New Roman" w:cs="Times New Roman"/>
          <w:sz w:val="28"/>
          <w:szCs w:val="28"/>
        </w:rPr>
        <w:t>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Правила поведения на улице. Беседа об уважении. Разыгрывание сценок. Золотое правило этики. Применение правила.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5. Узнай себя.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Путешествие в сказку: на маленькой полянке, у озера, в райском уголке, в подводном царстве.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6. Нам счастья не сулит обида чья-то.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Рассказ В.Осеевой «Кто наказал его?». Беседа. Игра «</w:t>
      </w:r>
      <w:proofErr w:type="gramStart"/>
      <w:r w:rsidRPr="002C2533">
        <w:rPr>
          <w:rFonts w:ascii="Times New Roman" w:hAnsi="Times New Roman" w:cs="Times New Roman"/>
          <w:sz w:val="28"/>
          <w:szCs w:val="28"/>
        </w:rPr>
        <w:t>Волшебный</w:t>
      </w:r>
      <w:proofErr w:type="gramEnd"/>
      <w:r w:rsidRPr="002C2533">
        <w:rPr>
          <w:rFonts w:ascii="Times New Roman" w:hAnsi="Times New Roman" w:cs="Times New Roman"/>
          <w:sz w:val="28"/>
          <w:szCs w:val="28"/>
        </w:rPr>
        <w:t xml:space="preserve"> цветик-</w:t>
      </w:r>
      <w:proofErr w:type="spellStart"/>
      <w:r w:rsidRPr="002C2533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2C2533">
        <w:rPr>
          <w:rFonts w:ascii="Times New Roman" w:hAnsi="Times New Roman" w:cs="Times New Roman"/>
          <w:sz w:val="28"/>
          <w:szCs w:val="28"/>
        </w:rPr>
        <w:t>».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7. Подарок коллективу</w:t>
      </w:r>
      <w:r w:rsidRPr="002C2533">
        <w:rPr>
          <w:rFonts w:ascii="Times New Roman" w:hAnsi="Times New Roman" w:cs="Times New Roman"/>
          <w:sz w:val="28"/>
          <w:szCs w:val="28"/>
        </w:rPr>
        <w:t>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Урок-сюрприз.  Игры. Чаепитие.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Раздел 2. Этикет (8 часов)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8. Простые правила этикета.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Беседа. Решение задач по культуре поведения. Из истории правил этикета.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9. Повседневный этикет.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lastRenderedPageBreak/>
        <w:t xml:space="preserve">Разбор ситуаций. Стихотворение С.Михалкова «Одна рифма». </w:t>
      </w:r>
      <w:proofErr w:type="spellStart"/>
      <w:r w:rsidRPr="002C2533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2C2533">
        <w:rPr>
          <w:rFonts w:ascii="Times New Roman" w:hAnsi="Times New Roman" w:cs="Times New Roman"/>
          <w:sz w:val="28"/>
          <w:szCs w:val="28"/>
        </w:rPr>
        <w:t xml:space="preserve"> «Почему телефон занят». Ответы на вопросы. Игра «Можно - нельзя».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10. Весёлые правила хорошего тона.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 xml:space="preserve">Знакомство с книгой </w:t>
      </w:r>
      <w:proofErr w:type="spellStart"/>
      <w:r w:rsidRPr="002C2533">
        <w:rPr>
          <w:rFonts w:ascii="Times New Roman" w:hAnsi="Times New Roman" w:cs="Times New Roman"/>
          <w:sz w:val="28"/>
          <w:szCs w:val="28"/>
        </w:rPr>
        <w:t>А.Гольдниковой</w:t>
      </w:r>
      <w:proofErr w:type="spellEnd"/>
      <w:r w:rsidRPr="002C2533">
        <w:rPr>
          <w:rFonts w:ascii="Times New Roman" w:hAnsi="Times New Roman" w:cs="Times New Roman"/>
          <w:sz w:val="28"/>
          <w:szCs w:val="28"/>
        </w:rPr>
        <w:t xml:space="preserve"> «Хорошие манеры в рисунках и примерах». Работа с картинками. Сценки-миниатюры.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 xml:space="preserve">Тема 11. Сказка об Этикете. 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Игра «Любимые блюда» и чем их есть. Продолжение сказки об этикете.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12. Продолжение сказки об этикете.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Выставка детских рисунков. Знакомство с таблицами о правильном поведении за столом. Продолжение сказки об Этикете.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13. Путешествие в страну Этикета.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Практическое занятие за столом. Игра «Волшебное зеркало».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14- 15. Просим к столу. Новогодний праздник.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Раздел 3. Этика отношений с окружающими (10 часов)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 xml:space="preserve">Тема 16. Путешествие в волшебную сказку. 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Игра с доброй феей. Игра с пословицами. Золотое правило этикета.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17. Я могу быть волшебником.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 xml:space="preserve"> Демонстрация иллюстраций к путешествию. Приём свитка. Приём нахождения пословицы по её частям. Игра в «Лепесток».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 xml:space="preserve">Тема 18. Маленькое дело лучше большого безделья. 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 xml:space="preserve">Создание живой картины. 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 xml:space="preserve">Тема 19. Любимый уголок родной природы. 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Карта мест отдыха. Стихотворения о Родине. Песня «С чего начинается Родина?». Рисунки о любимом месте.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20. У каждого народа свои герои.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 xml:space="preserve">Выставка рисунков. Пословицы и поговорки разных народов. 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21- 22. Мы соберём большой хоровод.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Игра-праздник в форме хоровода.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23. Я люблю маму милую мою.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Стихотворение Лившица «Разговор». Благинина «В тишине». Собирательный образ мамы.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24. Поздравляем наших мам.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 xml:space="preserve">Занятие в виде праздника. Концерт детей. Выставка рисунков. Поделки. 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 xml:space="preserve">Тема 25. Люби всё живое. 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Знакомство с репродукциями, музыкальными произведениями о природе. Игра «на лужайке». Народные изречения о природе.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Этика отношений в коллективе (8 часов)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26. Если радость на всех одна.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Правила для всех. «Уважая человека, уважаешь себя».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27. Мой класс – мои друзья.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Работа на листочках «За что наказали» и «За что поощрили».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 xml:space="preserve">Тема 28. </w:t>
      </w:r>
      <w:proofErr w:type="spellStart"/>
      <w:r w:rsidRPr="002C2533">
        <w:rPr>
          <w:rFonts w:ascii="Times New Roman" w:hAnsi="Times New Roman" w:cs="Times New Roman"/>
          <w:i/>
          <w:sz w:val="28"/>
          <w:szCs w:val="28"/>
        </w:rPr>
        <w:t>Самолюб</w:t>
      </w:r>
      <w:proofErr w:type="spellEnd"/>
      <w:r w:rsidRPr="002C2533">
        <w:rPr>
          <w:rFonts w:ascii="Times New Roman" w:hAnsi="Times New Roman" w:cs="Times New Roman"/>
          <w:i/>
          <w:sz w:val="28"/>
          <w:szCs w:val="28"/>
        </w:rPr>
        <w:t xml:space="preserve"> никому не люб.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Игра «Светофор». Рассказ В.Осеевой «Долг».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29. Поиграем и подумаем.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Игра «Собери букет». Игра «Прополка сорняков». Сочинение песенки.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lastRenderedPageBreak/>
        <w:t>Тема 30. О дружбе мальчиков и девочек.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Знакомство с рассказом Е.Пермяка «Надёжный человек».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31. Путешествие в мир мудрых мыслей.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Создание книги мудрости.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 xml:space="preserve">Тема 32-32. Доброта что солнце. 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Итоговое занятие. Игры. Песни. Собирание лепестков.</w:t>
      </w:r>
    </w:p>
    <w:p w:rsidR="008B596B" w:rsidRPr="002C2533" w:rsidRDefault="008B596B" w:rsidP="008B59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533">
        <w:rPr>
          <w:rFonts w:ascii="Times New Roman" w:hAnsi="Times New Roman" w:cs="Times New Roman"/>
          <w:b/>
          <w:sz w:val="28"/>
          <w:szCs w:val="28"/>
        </w:rPr>
        <w:t>«Путешествие по стране Этикета»2 класс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Раздел 1. Этика общения (7 часов)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 xml:space="preserve">Тема 1. Если песни петь, с ними веселей. 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Разговор о вежливости. Что значит быть воспитанным? От улыбки станет всем теплей.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 xml:space="preserve">Тема 2. </w:t>
      </w:r>
      <w:proofErr w:type="gramStart"/>
      <w:r w:rsidRPr="002C2533">
        <w:rPr>
          <w:rFonts w:ascii="Times New Roman" w:hAnsi="Times New Roman" w:cs="Times New Roman"/>
          <w:i/>
          <w:sz w:val="28"/>
          <w:szCs w:val="28"/>
        </w:rPr>
        <w:t>Добрым жить на белом свете радостно.</w:t>
      </w:r>
      <w:proofErr w:type="gramEnd"/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Путешествие в сказку Волкова «Волшебник Изумрудного города». Разговор о доброте и смелости. Конкурс рисунков о путешествии друзей к Гудвину.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3. Добро творить – себя веселить.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 xml:space="preserve">Заочное путешествие в выставочный зал. </w:t>
      </w:r>
      <w:proofErr w:type="gramStart"/>
      <w:r w:rsidRPr="002C2533">
        <w:rPr>
          <w:rFonts w:ascii="Times New Roman" w:hAnsi="Times New Roman" w:cs="Times New Roman"/>
          <w:sz w:val="28"/>
          <w:szCs w:val="28"/>
        </w:rPr>
        <w:t>Выставка рисунков о добре</w:t>
      </w:r>
      <w:proofErr w:type="gramEnd"/>
      <w:r w:rsidRPr="002C2533">
        <w:rPr>
          <w:rFonts w:ascii="Times New Roman" w:hAnsi="Times New Roman" w:cs="Times New Roman"/>
          <w:sz w:val="28"/>
          <w:szCs w:val="28"/>
        </w:rPr>
        <w:t>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4. Подумай о других.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Беседа о добре, о добрых поступках. Чтение отрывка из сказки Волкова «Волшебник Изумрудного города». Раскрытие правила «Поступай всегда так, как бы ты хотел, чтобы поступали по отношению к тебе».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5. Подарок коллективу.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Урок-сюрприз, урок общения.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6. Делу – время, потехе - час.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Объяснение пословицы: «Делу – время, потехе - час». Изготовление значка - вежливость. Работа в группах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 xml:space="preserve">Тема 7. Чего </w:t>
      </w:r>
      <w:proofErr w:type="spellStart"/>
      <w:r w:rsidRPr="002C2533">
        <w:rPr>
          <w:rFonts w:ascii="Times New Roman" w:hAnsi="Times New Roman" w:cs="Times New Roman"/>
          <w:i/>
          <w:sz w:val="28"/>
          <w:szCs w:val="28"/>
        </w:rPr>
        <w:t>вдругом</w:t>
      </w:r>
      <w:proofErr w:type="spellEnd"/>
      <w:r w:rsidRPr="002C2533">
        <w:rPr>
          <w:rFonts w:ascii="Times New Roman" w:hAnsi="Times New Roman" w:cs="Times New Roman"/>
          <w:i/>
          <w:sz w:val="28"/>
          <w:szCs w:val="28"/>
        </w:rPr>
        <w:t xml:space="preserve"> не любишь, того и сам не делай.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 xml:space="preserve">Выставка значков для школы вежливости. Разговор о доброжелательности и равноправии в отношениях. Заучивание волшебного правила: «Чего </w:t>
      </w:r>
      <w:proofErr w:type="spellStart"/>
      <w:r w:rsidRPr="002C2533">
        <w:rPr>
          <w:rFonts w:ascii="Times New Roman" w:hAnsi="Times New Roman" w:cs="Times New Roman"/>
          <w:sz w:val="28"/>
          <w:szCs w:val="28"/>
        </w:rPr>
        <w:t>вдругом</w:t>
      </w:r>
      <w:proofErr w:type="spellEnd"/>
      <w:r w:rsidRPr="002C2533">
        <w:rPr>
          <w:rFonts w:ascii="Times New Roman" w:hAnsi="Times New Roman" w:cs="Times New Roman"/>
          <w:sz w:val="28"/>
          <w:szCs w:val="28"/>
        </w:rPr>
        <w:t xml:space="preserve"> не любишь, того и сам не делай».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Раздел 2. Этикет (9 часов)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8. По  правилам этикета.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Беседа: «Что такое этикет?» Путешествие по лабиринту этикетных правил. Решение задач по культуре поведения. Объяснение пословицы: «Уважая человека – уважаешь себя».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9. Приглашение к столу</w:t>
      </w:r>
      <w:r w:rsidRPr="002C2533">
        <w:rPr>
          <w:rFonts w:ascii="Times New Roman" w:hAnsi="Times New Roman" w:cs="Times New Roman"/>
          <w:sz w:val="28"/>
          <w:szCs w:val="28"/>
        </w:rPr>
        <w:t>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Путешествие в страну Этикета. Практическое занятие за столом. Разыгрывание сценок, где действующие лица сказочные герои. Игра «Концерт для именинников».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10. Вот школа, дом, где мы живем.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Разбор этикетных ситуаций в форме «Экзамен». Формулирование правил этикета.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 xml:space="preserve">Тема 11. Вот магазин, куда идем. 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Знакомство с правилами этикета в магазине. Разыгрывание ситуаций.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12 - 13. Дороги, транспорт, пеший путь</w:t>
      </w:r>
      <w:r w:rsidRPr="002C2533">
        <w:rPr>
          <w:rFonts w:ascii="Times New Roman" w:hAnsi="Times New Roman" w:cs="Times New Roman"/>
          <w:sz w:val="28"/>
          <w:szCs w:val="28"/>
        </w:rPr>
        <w:t>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lastRenderedPageBreak/>
        <w:t>Игра «Светофор». Практическое занятие по правилам дорожного движения. Знакомство с правилами этикета в транспорте.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14 - 15. Лес, речка, луг, где можно отдохнуть.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Путешествие на лесную полянку. Знакомство с правилами поведения в лесу, на лугу, на речке.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16. В гостях у Вежи.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Новогодний праздник.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Раздел 3. Этика отношений с окружающими (9 часов)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 xml:space="preserve">Тема 17. Подари </w:t>
      </w:r>
      <w:proofErr w:type="gramStart"/>
      <w:r w:rsidRPr="002C2533">
        <w:rPr>
          <w:rFonts w:ascii="Times New Roman" w:hAnsi="Times New Roman" w:cs="Times New Roman"/>
          <w:i/>
          <w:sz w:val="28"/>
          <w:szCs w:val="28"/>
        </w:rPr>
        <w:t>другому</w:t>
      </w:r>
      <w:proofErr w:type="gramEnd"/>
      <w:r w:rsidRPr="002C2533">
        <w:rPr>
          <w:rFonts w:ascii="Times New Roman" w:hAnsi="Times New Roman" w:cs="Times New Roman"/>
          <w:i/>
          <w:sz w:val="28"/>
          <w:szCs w:val="28"/>
        </w:rPr>
        <w:t xml:space="preserve"> радость. 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 xml:space="preserve">Игровая программа «Хоровод вокруг елки». Составление предложения «Подари </w:t>
      </w:r>
      <w:proofErr w:type="gramStart"/>
      <w:r w:rsidRPr="002C2533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2C2533">
        <w:rPr>
          <w:rFonts w:ascii="Times New Roman" w:hAnsi="Times New Roman" w:cs="Times New Roman"/>
          <w:sz w:val="28"/>
          <w:szCs w:val="28"/>
        </w:rPr>
        <w:t xml:space="preserve"> радость». Беседа на тему: «Кому и как мы можем дарить радость».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18. От чего зависит настроение</w:t>
      </w:r>
      <w:r w:rsidRPr="002C2533">
        <w:rPr>
          <w:rFonts w:ascii="Times New Roman" w:hAnsi="Times New Roman" w:cs="Times New Roman"/>
          <w:sz w:val="28"/>
          <w:szCs w:val="28"/>
        </w:rPr>
        <w:t>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Беседа «От чего зависит настроение». Знакомство с правилами создания хорошего настроения.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19. Не стесняйтесь доброты своей</w:t>
      </w:r>
      <w:r w:rsidRPr="002C25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 xml:space="preserve">Подарок Старичку - </w:t>
      </w:r>
      <w:proofErr w:type="spellStart"/>
      <w:r w:rsidRPr="002C2533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2C2533">
        <w:rPr>
          <w:rFonts w:ascii="Times New Roman" w:hAnsi="Times New Roman" w:cs="Times New Roman"/>
          <w:sz w:val="28"/>
          <w:szCs w:val="28"/>
        </w:rPr>
        <w:t xml:space="preserve">  и гномику </w:t>
      </w:r>
      <w:proofErr w:type="spellStart"/>
      <w:r w:rsidRPr="002C2533">
        <w:rPr>
          <w:rFonts w:ascii="Times New Roman" w:hAnsi="Times New Roman" w:cs="Times New Roman"/>
          <w:sz w:val="28"/>
          <w:szCs w:val="28"/>
        </w:rPr>
        <w:t>Пыху</w:t>
      </w:r>
      <w:proofErr w:type="spellEnd"/>
      <w:r w:rsidRPr="002C2533">
        <w:rPr>
          <w:rFonts w:ascii="Times New Roman" w:hAnsi="Times New Roman" w:cs="Times New Roman"/>
          <w:sz w:val="28"/>
          <w:szCs w:val="28"/>
        </w:rPr>
        <w:t>. Создание газеты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20. Мой дом – моя семья</w:t>
      </w:r>
      <w:r w:rsidRPr="002C25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 xml:space="preserve">Дискуссия на тему: «Какой домик нужно построить гномику </w:t>
      </w:r>
      <w:proofErr w:type="spellStart"/>
      <w:r w:rsidRPr="002C2533">
        <w:rPr>
          <w:rFonts w:ascii="Times New Roman" w:hAnsi="Times New Roman" w:cs="Times New Roman"/>
          <w:sz w:val="28"/>
          <w:szCs w:val="28"/>
        </w:rPr>
        <w:t>Пыху</w:t>
      </w:r>
      <w:proofErr w:type="spellEnd"/>
      <w:r w:rsidRPr="002C2533">
        <w:rPr>
          <w:rFonts w:ascii="Times New Roman" w:hAnsi="Times New Roman" w:cs="Times New Roman"/>
          <w:sz w:val="28"/>
          <w:szCs w:val="28"/>
        </w:rPr>
        <w:t xml:space="preserve"> и Старичку - </w:t>
      </w:r>
      <w:proofErr w:type="spellStart"/>
      <w:r w:rsidRPr="002C2533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2C2533">
        <w:rPr>
          <w:rFonts w:ascii="Times New Roman" w:hAnsi="Times New Roman" w:cs="Times New Roman"/>
          <w:sz w:val="28"/>
          <w:szCs w:val="28"/>
        </w:rPr>
        <w:t>».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21. В труде человек хорошеет.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Практическое занятие: «Наш общий дом»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 xml:space="preserve">Тема 22. Все на белом свете </w:t>
      </w:r>
      <w:proofErr w:type="spellStart"/>
      <w:r w:rsidRPr="002C2533">
        <w:rPr>
          <w:rFonts w:ascii="Times New Roman" w:hAnsi="Times New Roman" w:cs="Times New Roman"/>
          <w:i/>
          <w:sz w:val="28"/>
          <w:szCs w:val="28"/>
        </w:rPr>
        <w:t>солнышкины</w:t>
      </w:r>
      <w:proofErr w:type="spellEnd"/>
      <w:r w:rsidRPr="002C2533">
        <w:rPr>
          <w:rFonts w:ascii="Times New Roman" w:hAnsi="Times New Roman" w:cs="Times New Roman"/>
          <w:i/>
          <w:sz w:val="28"/>
          <w:szCs w:val="28"/>
        </w:rPr>
        <w:t xml:space="preserve"> дети.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 xml:space="preserve">Путешествие на полянку к Старичку – </w:t>
      </w:r>
      <w:proofErr w:type="spellStart"/>
      <w:r w:rsidRPr="002C2533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2C2533">
        <w:rPr>
          <w:rFonts w:ascii="Times New Roman" w:hAnsi="Times New Roman" w:cs="Times New Roman"/>
          <w:sz w:val="28"/>
          <w:szCs w:val="28"/>
        </w:rPr>
        <w:t xml:space="preserve"> и гномику </w:t>
      </w:r>
      <w:proofErr w:type="spellStart"/>
      <w:r w:rsidRPr="002C2533">
        <w:rPr>
          <w:rFonts w:ascii="Times New Roman" w:hAnsi="Times New Roman" w:cs="Times New Roman"/>
          <w:sz w:val="28"/>
          <w:szCs w:val="28"/>
        </w:rPr>
        <w:t>Пыху</w:t>
      </w:r>
      <w:proofErr w:type="spellEnd"/>
      <w:r w:rsidRPr="002C2533">
        <w:rPr>
          <w:rFonts w:ascii="Times New Roman" w:hAnsi="Times New Roman" w:cs="Times New Roman"/>
          <w:sz w:val="28"/>
          <w:szCs w:val="28"/>
        </w:rPr>
        <w:t>. Сказка С. Маршака «Двенадцать месяцев».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23. Поздравляем наших мам.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Занятие в виде праздника. Концерт для мам. Выставка рисунков и поделок.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 xml:space="preserve">Тема 24. </w:t>
      </w:r>
      <w:proofErr w:type="gramStart"/>
      <w:r w:rsidRPr="002C2533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2C2533">
        <w:rPr>
          <w:rFonts w:ascii="Times New Roman" w:hAnsi="Times New Roman" w:cs="Times New Roman"/>
          <w:i/>
          <w:sz w:val="28"/>
          <w:szCs w:val="28"/>
        </w:rPr>
        <w:t xml:space="preserve"> взрослыми и сверстниками.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C2533">
        <w:rPr>
          <w:rFonts w:ascii="Times New Roman" w:hAnsi="Times New Roman" w:cs="Times New Roman"/>
          <w:sz w:val="28"/>
          <w:szCs w:val="28"/>
        </w:rPr>
        <w:t>Фотогаллерея</w:t>
      </w:r>
      <w:proofErr w:type="spellEnd"/>
      <w:r w:rsidRPr="002C2533">
        <w:rPr>
          <w:rFonts w:ascii="Times New Roman" w:hAnsi="Times New Roman" w:cs="Times New Roman"/>
          <w:sz w:val="28"/>
          <w:szCs w:val="28"/>
        </w:rPr>
        <w:t xml:space="preserve"> «Мой самый лучший друг». Беседа «Кого я могу назвать своим лучшим другом». Советы-пословицы о добре. Добрый совет другу.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25. Цени доверие других</w:t>
      </w:r>
      <w:r w:rsidRPr="002C25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 xml:space="preserve">Итоговое занятие по теме «Этика отношений с окружающими». Письмо гномику </w:t>
      </w:r>
      <w:proofErr w:type="spellStart"/>
      <w:r w:rsidRPr="002C2533">
        <w:rPr>
          <w:rFonts w:ascii="Times New Roman" w:hAnsi="Times New Roman" w:cs="Times New Roman"/>
          <w:sz w:val="28"/>
          <w:szCs w:val="28"/>
        </w:rPr>
        <w:t>Пыху</w:t>
      </w:r>
      <w:proofErr w:type="spellEnd"/>
      <w:r w:rsidRPr="002C2533">
        <w:rPr>
          <w:rFonts w:ascii="Times New Roman" w:hAnsi="Times New Roman" w:cs="Times New Roman"/>
          <w:sz w:val="28"/>
          <w:szCs w:val="28"/>
        </w:rPr>
        <w:t xml:space="preserve"> и Старичку - </w:t>
      </w:r>
      <w:proofErr w:type="spellStart"/>
      <w:r w:rsidRPr="002C2533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2C2533">
        <w:rPr>
          <w:rFonts w:ascii="Times New Roman" w:hAnsi="Times New Roman" w:cs="Times New Roman"/>
          <w:sz w:val="28"/>
          <w:szCs w:val="28"/>
        </w:rPr>
        <w:t>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Этика отношений в коллективе (9 часов)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26. Как здорово, что все мы здесь сегодня собрались.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 xml:space="preserve">Беседа «Как провели каникулы». </w:t>
      </w:r>
      <w:proofErr w:type="spellStart"/>
      <w:r w:rsidRPr="002C2533">
        <w:rPr>
          <w:rFonts w:ascii="Times New Roman" w:hAnsi="Times New Roman" w:cs="Times New Roman"/>
          <w:sz w:val="28"/>
          <w:szCs w:val="28"/>
        </w:rPr>
        <w:t>Общеколлективнаяцветопись</w:t>
      </w:r>
      <w:proofErr w:type="spellEnd"/>
      <w:r w:rsidRPr="002C2533">
        <w:rPr>
          <w:rFonts w:ascii="Times New Roman" w:hAnsi="Times New Roman" w:cs="Times New Roman"/>
          <w:sz w:val="28"/>
          <w:szCs w:val="28"/>
        </w:rPr>
        <w:t xml:space="preserve"> настроения. Беседа о том, как можно улучшить настроение. Песня «Настоящий друг».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27. Советуем друг другу.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 xml:space="preserve">Игра. Разговор с волшебным зеркальцем: «Свет мой, зеркальце, скажи, да всю правду доложи. Что мне посоветуют ребята в классе?» 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28. Общее и особенное для мальчиков и девочек</w:t>
      </w:r>
      <w:r w:rsidRPr="002C2533">
        <w:rPr>
          <w:rFonts w:ascii="Times New Roman" w:hAnsi="Times New Roman" w:cs="Times New Roman"/>
          <w:sz w:val="28"/>
          <w:szCs w:val="28"/>
        </w:rPr>
        <w:t>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Сбор советов для мальчиков и для девочек. Составление требований к классному коллективу. Выбор ответственных за выполнение этих советов.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29. Поговорил бы кто со мной.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lastRenderedPageBreak/>
        <w:t>Путешествие к дедушке Этикету. Практическая работа по составлению своего разговора.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30. Путешествие по весеннему лесу.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Экскурсия в парк, лес, в процессе которой вырабатываются правила поведения в лесу.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31. Подарок коллективу</w:t>
      </w:r>
      <w:r w:rsidRPr="002C2533">
        <w:rPr>
          <w:rFonts w:ascii="Times New Roman" w:hAnsi="Times New Roman" w:cs="Times New Roman"/>
          <w:sz w:val="28"/>
          <w:szCs w:val="28"/>
        </w:rPr>
        <w:t>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Коллективная деятельность, в процессе которой каждый ребенок должен проявить себя. Даря свои умения, знания, таланты, мысли коллективу.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32 - 33. Делаем газету.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Беседа о работе по курсу «Этическая грамматика» за год. Дети выражают свои впечатления и пожелания приемом «свитка», который после прочтения помещаются в газету. Оформление газеты.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 xml:space="preserve">Тема 34. Доброта что солнце. 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Итоговое занятие. Игры. Песни. Собирание лепестков.</w:t>
      </w:r>
    </w:p>
    <w:p w:rsidR="008B596B" w:rsidRPr="000B34D1" w:rsidRDefault="008B596B" w:rsidP="008B59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4D1">
        <w:rPr>
          <w:rFonts w:ascii="Times New Roman" w:hAnsi="Times New Roman" w:cs="Times New Roman"/>
          <w:b/>
          <w:sz w:val="28"/>
          <w:szCs w:val="28"/>
        </w:rPr>
        <w:t>«Путешествие по стране Этикета»3 класс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Раздел 1. Этика общения (8 часов)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1. Здравствуйте все!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«Здравствуйте!» Что означает это слово? Это проявление доброжелательного отношения к каждому. Это значит начать встречу с доброжелательности, с улыбки.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2. Будем беречь друг друга.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Встреча с феей Добра. Есть страна, где хозяйничает фея Зла. Она сделала так, что люди разучились беречь друг друга. В этой стране все печально и трудно. Фея Добра учит быть вежливыми, внимательными, уважительными, доброжелательными, благодарными.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3. Дружим с добрыми словами.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Идет работа по «превращению» слов. Жадность заменяется щедростью, зависть – доброжелательностью, расположенностью, добродушием. Грубость – нежностью, лаской, снисходительностью. Жестокость – жалостью, сочувствием и т.д.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4. Любим добрые поступки.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Учимся видеть добрые поступки вокруг. Разучивание песни кота Леопольда о добрых делах. Соединение добрых слов и добрых поступков в единую цепочку.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5. Подари дело и слово доброе</w:t>
      </w:r>
      <w:r w:rsidRPr="002C2533">
        <w:rPr>
          <w:rFonts w:ascii="Times New Roman" w:hAnsi="Times New Roman" w:cs="Times New Roman"/>
          <w:sz w:val="28"/>
          <w:szCs w:val="28"/>
        </w:rPr>
        <w:t>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Высказывания детей, особенно о тех, кого не всегда любят и замечают в классе, всего того хорошего, чего он заслужил. Дополнение этих характеристик учителем. Запись этих высказываний на магнитофон – это память для ребят.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6. Умеем общаться.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Чтобы быть приятными окружающим и себе, надо соблюдать определенные правила. Главное из них – проявлять уважение к другому человеку: уметь видеть его настроение и считаться с ним, уметь поддержать интерес, считаться с желанием другого, уступать ему.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7. Каждый интересен.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lastRenderedPageBreak/>
        <w:t xml:space="preserve">Дети говорят </w:t>
      </w:r>
      <w:proofErr w:type="gramStart"/>
      <w:r w:rsidRPr="002C2533">
        <w:rPr>
          <w:rFonts w:ascii="Times New Roman" w:hAnsi="Times New Roman" w:cs="Times New Roman"/>
          <w:sz w:val="28"/>
          <w:szCs w:val="28"/>
        </w:rPr>
        <w:t>стоящему</w:t>
      </w:r>
      <w:proofErr w:type="gramEnd"/>
      <w:r w:rsidRPr="002C2533">
        <w:rPr>
          <w:rFonts w:ascii="Times New Roman" w:hAnsi="Times New Roman" w:cs="Times New Roman"/>
          <w:sz w:val="28"/>
          <w:szCs w:val="28"/>
        </w:rPr>
        <w:t xml:space="preserve"> (по очереди), чем он им интересен. Учитель добавляет, где необходимо, свои суждения. Подчеркнуть, как интересно в классе, когда каждый имеет свою изюминку, и всем от этого хорошо.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8. Подарок коллективу</w:t>
      </w:r>
      <w:r w:rsidRPr="002C2533">
        <w:rPr>
          <w:rFonts w:ascii="Times New Roman" w:hAnsi="Times New Roman" w:cs="Times New Roman"/>
          <w:sz w:val="28"/>
          <w:szCs w:val="28"/>
        </w:rPr>
        <w:t>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Устраивается общий праздник общения, где каждый дарит коллективу подарок: выдумку, песенку, рассказ …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Раздел 2. Этикет (7 часов)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9. Премудрости дедушки Этикета</w:t>
      </w:r>
      <w:r w:rsidRPr="002C2533">
        <w:rPr>
          <w:rFonts w:ascii="Times New Roman" w:hAnsi="Times New Roman" w:cs="Times New Roman"/>
          <w:sz w:val="28"/>
          <w:szCs w:val="28"/>
        </w:rPr>
        <w:t>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Этикет – свод правил поведения человека в разных жизненных ситуациях. Постижение этой мудрости, чтобы достойно жить среди людей.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10. За столом с дедушкой Этикетом.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Коллективное чаепитие. Обыгрывание ситуаций поведения за столом.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11-12. Школьные правила этикета.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Разыгрывание сценок поведения в раздевалке, встреча с классом, поведение в столовой, на уроке. Дети импровизируют ситуации.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13. Когда рядом много людей.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Разрабатывается ряд правил поведения в общественных местах: на улице, в магазине, в транспорте, в театре, в музее, в библиотеке.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14. Как решать семейные проблемы.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Обсуждение волнующих детей семейных проблем: чтобы не произошла ссора, чтобы не было крика, чтобы нравилось быть дома.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15. Чистый ручеек вашей речи</w:t>
      </w:r>
      <w:r w:rsidRPr="002C2533">
        <w:rPr>
          <w:rFonts w:ascii="Times New Roman" w:hAnsi="Times New Roman" w:cs="Times New Roman"/>
          <w:sz w:val="28"/>
          <w:szCs w:val="28"/>
        </w:rPr>
        <w:t>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Дети импровизируют, передавая разговор у «костра» воображаемых героев. Речь должна быть полноводной, как река, ничто не должно мешать ее течению, засорять ее поток.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16. Встречаем Новый год.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 xml:space="preserve">Классный «Огонек» с праздничным столом. 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Раздел 3. Этика отношений с окружающими (10 часов)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17. Душа – это наше творение.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Рисование любимого сказочного героя, наделенными теми качествами, какими хочет обладать ребенок. Обсуждение ситуаций: «Я плачу, когда …», «Я смеюсь, когда …», «Я радуюсь, когда …»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18. Отворите волшебные двери добра и доверия.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Душевные силы могут изменить жизненные ситуации: чтобы не остаться одиноким, добро украшает мир, делает его разнообразнее. Волшебные двери сердца – двери добра и доверия.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19. Хорошие песни к добру ведут.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Дети поют ту песню, которую выбирает большинство. Рисование любимых героев песен. Выставка рисунков.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20. Вглядись в себя, сравни с другими</w:t>
      </w:r>
      <w:r w:rsidRPr="002C2533">
        <w:rPr>
          <w:rFonts w:ascii="Times New Roman" w:hAnsi="Times New Roman" w:cs="Times New Roman"/>
          <w:sz w:val="28"/>
          <w:szCs w:val="28"/>
        </w:rPr>
        <w:t>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 xml:space="preserve">Размышление о главном в человеке. Все мы разные, у каждого свое мироощущение и представление о жизни. Каждый человек индивидуален. Вглядываясь в себя и в других, мы задумываемся о </w:t>
      </w:r>
      <w:proofErr w:type="gramStart"/>
      <w:r w:rsidRPr="002C2533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2C2533">
        <w:rPr>
          <w:rFonts w:ascii="Times New Roman" w:hAnsi="Times New Roman" w:cs="Times New Roman"/>
          <w:sz w:val="28"/>
          <w:szCs w:val="28"/>
        </w:rPr>
        <w:t xml:space="preserve"> и плохом.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21. Помоги понять себя.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lastRenderedPageBreak/>
        <w:t>Диалог, в котором дети раскрываются друг перед другом: где живет, с кем проводит время, какая семья, что больше всего любит делать дома, что интересно, что не любит и т.д.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22. О настоящем и поддельном.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Настоящее – это то, что реально существует и влияет на наши чувства, поступки, жизнь. И это не только все живое: люди, животные, природа, но и понятия, которые определяют наши отношения ко всему окружающему.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23-24. Тепло родного дома.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Часто ли всей семье собираемся и обсуждаем общие и наболевшие проблемы? Тепло дома должно согревать всех его обитателей.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25. Поздравляем наших мам</w:t>
      </w:r>
      <w:r w:rsidRPr="002C2533">
        <w:rPr>
          <w:rFonts w:ascii="Times New Roman" w:hAnsi="Times New Roman" w:cs="Times New Roman"/>
          <w:sz w:val="28"/>
          <w:szCs w:val="28"/>
        </w:rPr>
        <w:t>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Занятие в виде праздник. Приглашаем мам, бабушек, сестер, дарим им тепло и подарки. Выставка рисунков «Портрет моей мамы, бабушки, сестры».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26. Цветы, цветы – в них Родины душа.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Цветы – это живое воплощение, отклик Родины на наше чувство, живая ниточка, связывающая нашу жизнь с местом, где мы родились.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27.Когда солнце тебе улыбается.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Итоговое занятие – праздник весны и песни.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Этика отношений в коллективе (7 часов)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28. Чтобы быть коллективом.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Постановка задачи: преодолеть все плохое в коллективе. Каждый намечает свой путь, каждый сам себе дает задание в этом пути. И радость тоже общая.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29. Коллектив начинается с меня</w:t>
      </w:r>
      <w:r w:rsidRPr="002C2533">
        <w:rPr>
          <w:rFonts w:ascii="Times New Roman" w:hAnsi="Times New Roman" w:cs="Times New Roman"/>
          <w:sz w:val="28"/>
          <w:szCs w:val="28"/>
        </w:rPr>
        <w:t>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Как жить в коллективе, будучи очень разными? Что считать хорошим в коллективе, что плохим? Рассматривание сходных позиций к другим людям, друг к другу. Качества, которыми надо обладать, чтобы: считаться твоим другом; заслужить твое уважение; вызвать симпатию.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30 Подарок коллективу</w:t>
      </w:r>
      <w:r w:rsidRPr="002C2533">
        <w:rPr>
          <w:rFonts w:ascii="Times New Roman" w:hAnsi="Times New Roman" w:cs="Times New Roman"/>
          <w:sz w:val="28"/>
          <w:szCs w:val="28"/>
        </w:rPr>
        <w:t>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Занятие проводится по традиционной методике.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31. Секретные советы девочкам и мальчикам</w:t>
      </w:r>
      <w:r w:rsidRPr="002C2533">
        <w:rPr>
          <w:rFonts w:ascii="Times New Roman" w:hAnsi="Times New Roman" w:cs="Times New Roman"/>
          <w:sz w:val="28"/>
          <w:szCs w:val="28"/>
        </w:rPr>
        <w:t>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Вопросник отдельно для мальчиков и девочек, заполнение секретных карточек. При обсуждении заполняется общий «свиток».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32. Скажи себе сам.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Каждый пробует написать, чем он доволен в самом себе, а чем нет и почему. Задание на будущее и цель, как достичь намеченное.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33. Вот и стали добрей и умней</w:t>
      </w:r>
      <w:r w:rsidRPr="002C2533">
        <w:rPr>
          <w:rFonts w:ascii="Times New Roman" w:hAnsi="Times New Roman" w:cs="Times New Roman"/>
          <w:sz w:val="28"/>
          <w:szCs w:val="28"/>
        </w:rPr>
        <w:t>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 xml:space="preserve">Путешествие по лабиринту мудрых откровений, которые помогли нам лучше понять себя, других, стать строже к себе и добрее, снисходительнее к другим, </w:t>
      </w:r>
      <w:proofErr w:type="gramStart"/>
      <w:r w:rsidRPr="002C2533">
        <w:rPr>
          <w:rFonts w:ascii="Times New Roman" w:hAnsi="Times New Roman" w:cs="Times New Roman"/>
          <w:sz w:val="28"/>
          <w:szCs w:val="28"/>
        </w:rPr>
        <w:t>помогли</w:t>
      </w:r>
      <w:proofErr w:type="gramEnd"/>
      <w:r w:rsidRPr="002C2533">
        <w:rPr>
          <w:rFonts w:ascii="Times New Roman" w:hAnsi="Times New Roman" w:cs="Times New Roman"/>
          <w:sz w:val="28"/>
          <w:szCs w:val="28"/>
        </w:rPr>
        <w:t xml:space="preserve"> стать умней и добрей.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i/>
          <w:sz w:val="28"/>
          <w:szCs w:val="28"/>
        </w:rPr>
        <w:t>Тема 34. Школе посвящается</w:t>
      </w:r>
      <w:r w:rsidRPr="002C25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96B" w:rsidRPr="002C2533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533">
        <w:rPr>
          <w:rFonts w:ascii="Times New Roman" w:hAnsi="Times New Roman" w:cs="Times New Roman"/>
          <w:sz w:val="28"/>
          <w:szCs w:val="28"/>
        </w:rPr>
        <w:t>Заключительный праздник со всеми элементами этической направленности.</w:t>
      </w:r>
    </w:p>
    <w:p w:rsidR="008B596B" w:rsidRPr="000B34D1" w:rsidRDefault="008B596B" w:rsidP="008B59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4D1">
        <w:rPr>
          <w:rFonts w:ascii="Times New Roman" w:hAnsi="Times New Roman" w:cs="Times New Roman"/>
          <w:b/>
          <w:sz w:val="28"/>
          <w:szCs w:val="28"/>
        </w:rPr>
        <w:t>«Путешествие по стране Этикета»  4 класс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Раздел 1. Этика общения (7 часов)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34D1">
        <w:rPr>
          <w:rFonts w:ascii="Times New Roman" w:hAnsi="Times New Roman" w:cs="Times New Roman"/>
          <w:i/>
          <w:sz w:val="28"/>
          <w:szCs w:val="28"/>
        </w:rPr>
        <w:t>Тема 1. Оглянись внимательно вокруг.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lastRenderedPageBreak/>
        <w:t>Решение нескольких педагогических задач, в которых рассматриваются качества людей: гордость, скромность, достоинство. Вывод: в проявлениях человека, его поведении проступают нравственные качества характера, то есть различные формы поведения, поступки характеризуют человека кК личность.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34D1">
        <w:rPr>
          <w:rFonts w:ascii="Times New Roman" w:hAnsi="Times New Roman" w:cs="Times New Roman"/>
          <w:i/>
          <w:sz w:val="28"/>
          <w:szCs w:val="28"/>
        </w:rPr>
        <w:t>Тема 2.  Умение быть самим собой.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Совесть воспитать трудно. А обманывать легко. Тем упорнее необходимо бороться за чистоту этого важнейшего свойства души.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34D1">
        <w:rPr>
          <w:rFonts w:ascii="Times New Roman" w:hAnsi="Times New Roman" w:cs="Times New Roman"/>
          <w:i/>
          <w:sz w:val="28"/>
          <w:szCs w:val="28"/>
        </w:rPr>
        <w:t>Тема 3. Что достойно гражданина.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 xml:space="preserve">Рассматривание понятий гражданин, гражданственность, гражданская активность. Определение своей роли в жизни школы, класса, в любом </w:t>
      </w:r>
      <w:proofErr w:type="spellStart"/>
      <w:r w:rsidRPr="000B34D1">
        <w:rPr>
          <w:rFonts w:ascii="Times New Roman" w:hAnsi="Times New Roman" w:cs="Times New Roman"/>
          <w:sz w:val="28"/>
          <w:szCs w:val="28"/>
        </w:rPr>
        <w:t>действовании</w:t>
      </w:r>
      <w:proofErr w:type="spellEnd"/>
      <w:r w:rsidRPr="000B34D1">
        <w:rPr>
          <w:rFonts w:ascii="Times New Roman" w:hAnsi="Times New Roman" w:cs="Times New Roman"/>
          <w:sz w:val="28"/>
          <w:szCs w:val="28"/>
        </w:rPr>
        <w:t xml:space="preserve"> во имя блага или радости других – шаг гражданина.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i/>
          <w:sz w:val="28"/>
          <w:szCs w:val="28"/>
        </w:rPr>
        <w:t>Тема 4. Даже будни может труд сделать праздничными днями</w:t>
      </w:r>
      <w:r w:rsidRPr="000B34D1">
        <w:rPr>
          <w:rFonts w:ascii="Times New Roman" w:hAnsi="Times New Roman" w:cs="Times New Roman"/>
          <w:sz w:val="28"/>
          <w:szCs w:val="28"/>
        </w:rPr>
        <w:t>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Труд воспитывает человека, а плоды его труда украшают жизнь. Не случайно говорят: «Где нет труда, сады там не цветут». Труд – это не только физическая работа. Трудиться приходится карандашом над книгой… воспитание себя – тоже труд.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34D1">
        <w:rPr>
          <w:rFonts w:ascii="Times New Roman" w:hAnsi="Times New Roman" w:cs="Times New Roman"/>
          <w:i/>
          <w:sz w:val="28"/>
          <w:szCs w:val="28"/>
        </w:rPr>
        <w:t>Тема 5. Праздник школьного вальса.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Девиз: «Не жди. Когда тебе устроят праздник, будь активным его устроителем!» роль вальса в школьной жизни.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34D1">
        <w:rPr>
          <w:rFonts w:ascii="Times New Roman" w:hAnsi="Times New Roman" w:cs="Times New Roman"/>
          <w:i/>
          <w:sz w:val="28"/>
          <w:szCs w:val="28"/>
        </w:rPr>
        <w:t>Тема 6 - 7. Приглашение к зеркалу.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Каждый задает волшебный вопрос: «Ну-ка, зеркальце, скажи, да всю правду доложи…» зеркало должно быть доброжелательным и тактичным.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Раздел 2. Этикет (9 часов)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Тема 8. «Обычай – деспот меж людей» А.С. Пушкин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Рассматривание истории русского этикета. Нормы этикета складывались постепенно в результате отбора из правил поведения в области культуры взаимоотношений людей.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i/>
          <w:sz w:val="28"/>
          <w:szCs w:val="28"/>
        </w:rPr>
        <w:t>Тема 9 – 10. Твой стиль поведения</w:t>
      </w:r>
      <w:r w:rsidRPr="000B34D1">
        <w:rPr>
          <w:rFonts w:ascii="Times New Roman" w:hAnsi="Times New Roman" w:cs="Times New Roman"/>
          <w:sz w:val="28"/>
          <w:szCs w:val="28"/>
        </w:rPr>
        <w:t>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Разобраться, что же должно и что не должно быть свойственно стилю поведения воспитанного человека. Работа с пословицами. Придумывание системы отношений в коллективе.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34D1">
        <w:rPr>
          <w:rFonts w:ascii="Times New Roman" w:hAnsi="Times New Roman" w:cs="Times New Roman"/>
          <w:i/>
          <w:sz w:val="28"/>
          <w:szCs w:val="28"/>
        </w:rPr>
        <w:t>Тема 11. Мальчики. Девочки.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Отбор наиболее важных советов в этике поведения для мальчиков и для девочек. Обыгрывание: у девочек и мальчиков по свитку, в которые они записывают свои советы.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34D1">
        <w:rPr>
          <w:rFonts w:ascii="Times New Roman" w:hAnsi="Times New Roman" w:cs="Times New Roman"/>
          <w:i/>
          <w:sz w:val="28"/>
          <w:szCs w:val="28"/>
        </w:rPr>
        <w:t>Тема 12-13. Поиграем и подумаем.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Высказывание впечатлений о незнакомом человеке по фотографии. Убеждение в том, что в мерке о любом человеке должна присутствовать доброжелательность. Ролевые игры.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34D1">
        <w:rPr>
          <w:rFonts w:ascii="Times New Roman" w:hAnsi="Times New Roman" w:cs="Times New Roman"/>
          <w:i/>
          <w:sz w:val="28"/>
          <w:szCs w:val="28"/>
        </w:rPr>
        <w:t>Тема 14. Когда какое слово молвить.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Умение разговаривать – искусство весьма не простое. Каждый человек несет ответственность за произнесенное слово. Бестактное слово – угроза здоровью, так как оно больно ранит, угроза мирным отношениям, начало взаимных обид и ссор.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34D1">
        <w:rPr>
          <w:rFonts w:ascii="Times New Roman" w:hAnsi="Times New Roman" w:cs="Times New Roman"/>
          <w:i/>
          <w:sz w:val="28"/>
          <w:szCs w:val="28"/>
        </w:rPr>
        <w:lastRenderedPageBreak/>
        <w:t>Тема 15. За общим столом.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Обсуждение необходимости сервировки праздничного стола, умения вести себя за столом. Организация стола общими усилиями. Закрепление навыков этикета.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34D1">
        <w:rPr>
          <w:rFonts w:ascii="Times New Roman" w:hAnsi="Times New Roman" w:cs="Times New Roman"/>
          <w:i/>
          <w:sz w:val="28"/>
          <w:szCs w:val="28"/>
        </w:rPr>
        <w:t>Тема 16. Доброта и доброжелательность.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Доброта – глубокое и широкое понятие – чуткость, отзывчивость, деликатность по отношению к другим людям, а доброжелательность – составная часть доброты.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Раздел 3. Этика отношений с окружающими (9 часов)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34D1">
        <w:rPr>
          <w:rFonts w:ascii="Times New Roman" w:hAnsi="Times New Roman" w:cs="Times New Roman"/>
          <w:i/>
          <w:sz w:val="28"/>
          <w:szCs w:val="28"/>
        </w:rPr>
        <w:t>Тема 17. «Поспешай делать добро»</w:t>
      </w:r>
      <w:proofErr w:type="gramStart"/>
      <w:r w:rsidRPr="000B34D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B34D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0B34D1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0B34D1">
        <w:rPr>
          <w:rFonts w:ascii="Times New Roman" w:hAnsi="Times New Roman" w:cs="Times New Roman"/>
          <w:i/>
          <w:sz w:val="28"/>
          <w:szCs w:val="28"/>
        </w:rPr>
        <w:t>ародная мудрость)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Игровые моменты. Ролевые игры. Изречения, пословицы на тему добра. Назначение человека – творить добро. Призыв: «Люди Земли, мыслите, думайте, творите Добро!»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34D1">
        <w:rPr>
          <w:rFonts w:ascii="Times New Roman" w:hAnsi="Times New Roman" w:cs="Times New Roman"/>
          <w:i/>
          <w:sz w:val="28"/>
          <w:szCs w:val="28"/>
        </w:rPr>
        <w:t>Тема 18. «Думай хорошо, и мысли созреют в добрые поступки» (Л.Н. Толстой)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 xml:space="preserve">Жизнь предлагает разные ситуации, и очень важно думать, как поступить. Суметь защитить свое человеческое достоинство. Противостоять злу, несправедливости, наказать зло – добрый поступок, требующий большого мужества. Необходимо защищать </w:t>
      </w:r>
      <w:proofErr w:type="gramStart"/>
      <w:r w:rsidRPr="000B34D1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0B34D1">
        <w:rPr>
          <w:rFonts w:ascii="Times New Roman" w:hAnsi="Times New Roman" w:cs="Times New Roman"/>
          <w:sz w:val="28"/>
          <w:szCs w:val="28"/>
        </w:rPr>
        <w:t xml:space="preserve"> и в себе, и в других. Решительно давать отпор злу.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34D1">
        <w:rPr>
          <w:rFonts w:ascii="Times New Roman" w:hAnsi="Times New Roman" w:cs="Times New Roman"/>
          <w:i/>
          <w:sz w:val="28"/>
          <w:szCs w:val="28"/>
        </w:rPr>
        <w:t>Тема 19. Родительский дом.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Ролевые игры. Как избежать проявления в семье лени. Грубости, несдержанности, каприз, претензий. Повседневные обязанности – это капли, из которых сливается море человеческого долга.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34D1">
        <w:rPr>
          <w:rFonts w:ascii="Times New Roman" w:hAnsi="Times New Roman" w:cs="Times New Roman"/>
          <w:i/>
          <w:sz w:val="28"/>
          <w:szCs w:val="28"/>
        </w:rPr>
        <w:t>Тема 20. Любите ваших матерей.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Отчего грустнеют мамины глаза? Как сократить минуты грусти. Печали, душевных огорчений наших мам? Разыгрывание ситуаций. Анкета «Насколько вы знаете своих мам».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34D1">
        <w:rPr>
          <w:rFonts w:ascii="Times New Roman" w:hAnsi="Times New Roman" w:cs="Times New Roman"/>
          <w:i/>
          <w:sz w:val="28"/>
          <w:szCs w:val="28"/>
        </w:rPr>
        <w:t>Тема 21.  «Поздравляем наших мам».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«Огонек», посвященный мамам.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34D1">
        <w:rPr>
          <w:rFonts w:ascii="Times New Roman" w:hAnsi="Times New Roman" w:cs="Times New Roman"/>
          <w:i/>
          <w:sz w:val="28"/>
          <w:szCs w:val="28"/>
        </w:rPr>
        <w:t>Тема 22. О тех, кто сердце отдал людям.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 xml:space="preserve">Любовь, как и доброта, должна быть активной, проявлять себя. Самая чистая, действенная и светлая любовь – это любовь к матери и к Родине. </w:t>
      </w:r>
      <w:proofErr w:type="gramStart"/>
      <w:r w:rsidRPr="000B34D1">
        <w:rPr>
          <w:rFonts w:ascii="Times New Roman" w:hAnsi="Times New Roman" w:cs="Times New Roman"/>
          <w:sz w:val="28"/>
          <w:szCs w:val="28"/>
        </w:rPr>
        <w:t>Разговор о воевавших и отстоявших нашу Родину от бед и невзгод.</w:t>
      </w:r>
      <w:proofErr w:type="gramEnd"/>
    </w:p>
    <w:p w:rsidR="008B596B" w:rsidRPr="000B34D1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34D1">
        <w:rPr>
          <w:rFonts w:ascii="Times New Roman" w:hAnsi="Times New Roman" w:cs="Times New Roman"/>
          <w:i/>
          <w:sz w:val="28"/>
          <w:szCs w:val="28"/>
        </w:rPr>
        <w:t>Тема 23. Умей быть щедрым.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 xml:space="preserve">Установит разницу </w:t>
      </w:r>
      <w:proofErr w:type="gramStart"/>
      <w:r w:rsidRPr="000B34D1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0B34D1">
        <w:rPr>
          <w:rFonts w:ascii="Times New Roman" w:hAnsi="Times New Roman" w:cs="Times New Roman"/>
          <w:sz w:val="28"/>
          <w:szCs w:val="28"/>
        </w:rPr>
        <w:t xml:space="preserve"> «быть щедрым» и «быть добрым». Любовь и забота о других – вот основа человеческой щедрости. Ролевые игры.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34D1">
        <w:rPr>
          <w:rFonts w:ascii="Times New Roman" w:hAnsi="Times New Roman" w:cs="Times New Roman"/>
          <w:i/>
          <w:sz w:val="28"/>
          <w:szCs w:val="28"/>
        </w:rPr>
        <w:t>Тема 24. Праздник благодарности.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Участие каждого в празднике, внесение своих предложений.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34D1">
        <w:rPr>
          <w:rFonts w:ascii="Times New Roman" w:hAnsi="Times New Roman" w:cs="Times New Roman"/>
          <w:i/>
          <w:sz w:val="28"/>
          <w:szCs w:val="28"/>
        </w:rPr>
        <w:t>Тема 25. Добрыми делами славен человек.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 xml:space="preserve">Работа с изречениями. Для осмысления себя – анкета с целью увидеть и откликнуться </w:t>
      </w:r>
      <w:proofErr w:type="gramStart"/>
      <w:r w:rsidRPr="000B34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B34D1">
        <w:rPr>
          <w:rFonts w:ascii="Times New Roman" w:hAnsi="Times New Roman" w:cs="Times New Roman"/>
          <w:sz w:val="28"/>
          <w:szCs w:val="28"/>
        </w:rPr>
        <w:t xml:space="preserve"> хорошее, остановиться, подумать, чтобы знать, куда и как двигаться дальше.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Этика отношений в коллективе (9 часов)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34D1">
        <w:rPr>
          <w:rFonts w:ascii="Times New Roman" w:hAnsi="Times New Roman" w:cs="Times New Roman"/>
          <w:i/>
          <w:sz w:val="28"/>
          <w:szCs w:val="28"/>
        </w:rPr>
        <w:t>Тема 26. Расскажи мне обо мне.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lastRenderedPageBreak/>
        <w:t>Проведение по сложившейся традиции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i/>
          <w:sz w:val="28"/>
          <w:szCs w:val="28"/>
        </w:rPr>
        <w:t>Тема 27. Присмотритесь друг к другу</w:t>
      </w:r>
      <w:r w:rsidRPr="000B34D1">
        <w:rPr>
          <w:rFonts w:ascii="Times New Roman" w:hAnsi="Times New Roman" w:cs="Times New Roman"/>
          <w:sz w:val="28"/>
          <w:szCs w:val="28"/>
        </w:rPr>
        <w:t>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На базе сказки об охотнике прийти к выводу. Что вместе, в коллективе, где один за всех и все за одного – надежно, радостно, легко.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i/>
          <w:sz w:val="28"/>
          <w:szCs w:val="28"/>
        </w:rPr>
        <w:t>Тема 28. Подарок коллективу</w:t>
      </w:r>
      <w:r w:rsidRPr="000B34D1">
        <w:rPr>
          <w:rFonts w:ascii="Times New Roman" w:hAnsi="Times New Roman" w:cs="Times New Roman"/>
          <w:sz w:val="28"/>
          <w:szCs w:val="28"/>
        </w:rPr>
        <w:t>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Коллективная деятельность, в которой проявляется, как сложились отношения детей, подведение итогов навыков этического поведения.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34D1">
        <w:rPr>
          <w:rFonts w:ascii="Times New Roman" w:hAnsi="Times New Roman" w:cs="Times New Roman"/>
          <w:i/>
          <w:sz w:val="28"/>
          <w:szCs w:val="28"/>
        </w:rPr>
        <w:t>Тема 29. Я, ты, мы.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Стремление к тому, чтобы товарищество, солидарность, единство, общность интересов, общие дела легли в основу отношений в детском коллективе.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34D1">
        <w:rPr>
          <w:rFonts w:ascii="Times New Roman" w:hAnsi="Times New Roman" w:cs="Times New Roman"/>
          <w:i/>
          <w:sz w:val="28"/>
          <w:szCs w:val="28"/>
        </w:rPr>
        <w:t>Тема 30. О дружбе мальчиков и девочек.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Разговор о нормах этического отношения мальчиков и девочек. Работа с таблицей требований к мальчикам и девочкам. Каждый аргументирует свое согласие или несогласие с пунктами таблицы.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34D1">
        <w:rPr>
          <w:rFonts w:ascii="Times New Roman" w:hAnsi="Times New Roman" w:cs="Times New Roman"/>
          <w:i/>
          <w:sz w:val="28"/>
          <w:szCs w:val="28"/>
        </w:rPr>
        <w:t>Тема 31-32. Не хуже других.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Ролевые игры. Работа с изречениями. Принцип: покупаю, добываю. Костьми ложусь, а захватываю только для того, чтобы выглядеть «не хуже людей», – очень опасный принцип.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34D1">
        <w:rPr>
          <w:rFonts w:ascii="Times New Roman" w:hAnsi="Times New Roman" w:cs="Times New Roman"/>
          <w:i/>
          <w:sz w:val="28"/>
          <w:szCs w:val="28"/>
        </w:rPr>
        <w:t>Тема 33. «Скажи себе сам».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Написать пять нравственных качеств, важных для человека. Напротив каждого – собственная оценка себя. Ролевые игры.</w:t>
      </w:r>
    </w:p>
    <w:p w:rsidR="008B596B" w:rsidRPr="000B34D1" w:rsidRDefault="008B596B" w:rsidP="008B59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34D1">
        <w:rPr>
          <w:rFonts w:ascii="Times New Roman" w:hAnsi="Times New Roman" w:cs="Times New Roman"/>
          <w:i/>
          <w:sz w:val="28"/>
          <w:szCs w:val="28"/>
        </w:rPr>
        <w:t>Тема 34. Храни достоинство свое повсюду, человек!</w:t>
      </w:r>
    </w:p>
    <w:p w:rsidR="008B596B" w:rsidRDefault="008B596B" w:rsidP="008B5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4D1">
        <w:rPr>
          <w:rFonts w:ascii="Times New Roman" w:hAnsi="Times New Roman" w:cs="Times New Roman"/>
          <w:sz w:val="28"/>
          <w:szCs w:val="28"/>
        </w:rPr>
        <w:t>Разговор за круглым столом. Обмен мнениями, суждениями, знаниями в поисках общего решения проблемы. Достойный человек не тот, у кого нет недостатков. А тот, у кого есть достоинство. Наметить путь достижения и обретения своего достоинства.</w:t>
      </w:r>
    </w:p>
    <w:p w:rsidR="008B596B" w:rsidRDefault="008B596B" w:rsidP="008B59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EEF" w:rsidRDefault="008B596B" w:rsidP="008B596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8B596B" w:rsidRPr="002F7EF9" w:rsidRDefault="008B596B" w:rsidP="006E7E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651"/>
        <w:gridCol w:w="2446"/>
        <w:gridCol w:w="1509"/>
        <w:gridCol w:w="1172"/>
        <w:gridCol w:w="1134"/>
        <w:gridCol w:w="2694"/>
      </w:tblGrid>
      <w:tr w:rsidR="002853E1" w:rsidTr="007E47C7">
        <w:trPr>
          <w:trHeight w:val="360"/>
        </w:trPr>
        <w:tc>
          <w:tcPr>
            <w:tcW w:w="651" w:type="dxa"/>
            <w:vMerge w:val="restart"/>
          </w:tcPr>
          <w:p w:rsidR="002853E1" w:rsidRPr="007E47C7" w:rsidRDefault="002853E1" w:rsidP="007E47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6" w:type="dxa"/>
            <w:vMerge w:val="restart"/>
          </w:tcPr>
          <w:p w:rsidR="002853E1" w:rsidRPr="007E47C7" w:rsidRDefault="002853E1" w:rsidP="007E47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C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блоков</w:t>
            </w:r>
          </w:p>
        </w:tc>
        <w:tc>
          <w:tcPr>
            <w:tcW w:w="1509" w:type="dxa"/>
            <w:vMerge w:val="restart"/>
          </w:tcPr>
          <w:p w:rsidR="002853E1" w:rsidRPr="007E47C7" w:rsidRDefault="002853E1" w:rsidP="007E47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C7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06" w:type="dxa"/>
            <w:gridSpan w:val="2"/>
            <w:tcBorders>
              <w:bottom w:val="single" w:sz="4" w:space="0" w:color="auto"/>
            </w:tcBorders>
          </w:tcPr>
          <w:p w:rsidR="002853E1" w:rsidRPr="007E47C7" w:rsidRDefault="007E47C7" w:rsidP="007E47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C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</w:tcPr>
          <w:p w:rsidR="002853E1" w:rsidRPr="007E47C7" w:rsidRDefault="007E47C7" w:rsidP="007E47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C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7E47C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853E1" w:rsidTr="007E47C7">
        <w:trPr>
          <w:trHeight w:val="285"/>
        </w:trPr>
        <w:tc>
          <w:tcPr>
            <w:tcW w:w="651" w:type="dxa"/>
            <w:vMerge/>
          </w:tcPr>
          <w:p w:rsidR="002853E1" w:rsidRPr="007E47C7" w:rsidRDefault="002853E1" w:rsidP="007E47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2853E1" w:rsidRPr="007E47C7" w:rsidRDefault="002853E1" w:rsidP="007E47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2853E1" w:rsidRPr="007E47C7" w:rsidRDefault="002853E1" w:rsidP="007E47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right w:val="single" w:sz="4" w:space="0" w:color="auto"/>
            </w:tcBorders>
          </w:tcPr>
          <w:p w:rsidR="002853E1" w:rsidRPr="007E47C7" w:rsidRDefault="007E47C7" w:rsidP="007E47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C7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853E1" w:rsidRPr="007E47C7" w:rsidRDefault="007E47C7" w:rsidP="007E47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47C7">
              <w:rPr>
                <w:rFonts w:ascii="Times New Roman" w:hAnsi="Times New Roman" w:cs="Times New Roman"/>
                <w:sz w:val="24"/>
                <w:szCs w:val="24"/>
              </w:rPr>
              <w:t>неаудиторные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2853E1" w:rsidRDefault="002853E1" w:rsidP="006E7E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336" w:rsidTr="007E47C7">
        <w:tc>
          <w:tcPr>
            <w:tcW w:w="651" w:type="dxa"/>
          </w:tcPr>
          <w:p w:rsidR="00A46336" w:rsidRPr="007E47C7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A46336" w:rsidRPr="002C2533" w:rsidRDefault="00A46336" w:rsidP="00A463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b/>
                <w:sz w:val="28"/>
                <w:szCs w:val="28"/>
              </w:rPr>
              <w:t>1 год обучения</w:t>
            </w:r>
          </w:p>
        </w:tc>
        <w:tc>
          <w:tcPr>
            <w:tcW w:w="1509" w:type="dxa"/>
          </w:tcPr>
          <w:p w:rsidR="00A46336" w:rsidRPr="002C2533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right w:val="single" w:sz="4" w:space="0" w:color="auto"/>
            </w:tcBorders>
          </w:tcPr>
          <w:p w:rsidR="00A46336" w:rsidRPr="00302884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6336" w:rsidRPr="00302884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A46336" w:rsidRPr="007E47C7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3E1" w:rsidTr="007E47C7">
        <w:tc>
          <w:tcPr>
            <w:tcW w:w="651" w:type="dxa"/>
          </w:tcPr>
          <w:p w:rsidR="002853E1" w:rsidRPr="007E47C7" w:rsidRDefault="007E47C7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</w:tcPr>
          <w:p w:rsidR="002853E1" w:rsidRPr="002C2533" w:rsidRDefault="00A46336" w:rsidP="002C25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sz w:val="28"/>
                <w:szCs w:val="28"/>
              </w:rPr>
              <w:t xml:space="preserve">Этика общения. </w:t>
            </w:r>
          </w:p>
        </w:tc>
        <w:tc>
          <w:tcPr>
            <w:tcW w:w="1509" w:type="dxa"/>
          </w:tcPr>
          <w:p w:rsidR="002853E1" w:rsidRPr="002C2533" w:rsidRDefault="00691215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6336" w:rsidRPr="002C253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172" w:type="dxa"/>
            <w:tcBorders>
              <w:right w:val="single" w:sz="4" w:space="0" w:color="auto"/>
            </w:tcBorders>
          </w:tcPr>
          <w:p w:rsidR="002853E1" w:rsidRPr="00302884" w:rsidRDefault="002853E1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3E1" w:rsidRPr="00302884" w:rsidRDefault="002853E1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2853E1" w:rsidRPr="007E47C7" w:rsidRDefault="002853E1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3E1" w:rsidTr="007E47C7">
        <w:tc>
          <w:tcPr>
            <w:tcW w:w="651" w:type="dxa"/>
          </w:tcPr>
          <w:p w:rsidR="002853E1" w:rsidRPr="007E47C7" w:rsidRDefault="007E47C7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7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6" w:type="dxa"/>
          </w:tcPr>
          <w:p w:rsidR="002853E1" w:rsidRPr="002C2533" w:rsidRDefault="00A46336" w:rsidP="002C25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sz w:val="28"/>
                <w:szCs w:val="28"/>
              </w:rPr>
              <w:t xml:space="preserve">Этикет. </w:t>
            </w:r>
          </w:p>
        </w:tc>
        <w:tc>
          <w:tcPr>
            <w:tcW w:w="1509" w:type="dxa"/>
          </w:tcPr>
          <w:p w:rsidR="002853E1" w:rsidRPr="002C2533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sz w:val="28"/>
                <w:szCs w:val="28"/>
              </w:rPr>
              <w:t>8ч.</w:t>
            </w:r>
          </w:p>
        </w:tc>
        <w:tc>
          <w:tcPr>
            <w:tcW w:w="1172" w:type="dxa"/>
          </w:tcPr>
          <w:p w:rsidR="002853E1" w:rsidRPr="00302884" w:rsidRDefault="002853E1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853E1" w:rsidRPr="00302884" w:rsidRDefault="002853E1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2853E1" w:rsidRPr="007E47C7" w:rsidRDefault="002853E1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3E1" w:rsidTr="007E47C7">
        <w:tc>
          <w:tcPr>
            <w:tcW w:w="651" w:type="dxa"/>
          </w:tcPr>
          <w:p w:rsidR="002853E1" w:rsidRPr="007E47C7" w:rsidRDefault="007E47C7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7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6" w:type="dxa"/>
          </w:tcPr>
          <w:p w:rsidR="002853E1" w:rsidRPr="002C2533" w:rsidRDefault="00A46336" w:rsidP="002C25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sz w:val="28"/>
                <w:szCs w:val="28"/>
              </w:rPr>
              <w:t xml:space="preserve">Этические нормы отношений с окружающими. </w:t>
            </w:r>
          </w:p>
        </w:tc>
        <w:tc>
          <w:tcPr>
            <w:tcW w:w="1509" w:type="dxa"/>
          </w:tcPr>
          <w:p w:rsidR="002853E1" w:rsidRPr="002C2533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sz w:val="28"/>
                <w:szCs w:val="28"/>
              </w:rPr>
              <w:t>10 ч.</w:t>
            </w:r>
          </w:p>
        </w:tc>
        <w:tc>
          <w:tcPr>
            <w:tcW w:w="1172" w:type="dxa"/>
          </w:tcPr>
          <w:p w:rsidR="002853E1" w:rsidRPr="00A46336" w:rsidRDefault="002853E1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53E1" w:rsidRPr="00A46336" w:rsidRDefault="002853E1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853E1" w:rsidRPr="007E47C7" w:rsidRDefault="002853E1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3E1" w:rsidTr="007E47C7">
        <w:tc>
          <w:tcPr>
            <w:tcW w:w="651" w:type="dxa"/>
          </w:tcPr>
          <w:p w:rsidR="002853E1" w:rsidRPr="007E47C7" w:rsidRDefault="007E47C7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7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</w:tcPr>
          <w:p w:rsidR="002853E1" w:rsidRPr="002C2533" w:rsidRDefault="00A46336" w:rsidP="002C25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sz w:val="28"/>
                <w:szCs w:val="28"/>
              </w:rPr>
              <w:t xml:space="preserve">Этика отношений в коллективе. </w:t>
            </w:r>
          </w:p>
        </w:tc>
        <w:tc>
          <w:tcPr>
            <w:tcW w:w="1509" w:type="dxa"/>
          </w:tcPr>
          <w:p w:rsidR="002853E1" w:rsidRPr="002C2533" w:rsidRDefault="00166AD1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46336" w:rsidRPr="002C253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172" w:type="dxa"/>
          </w:tcPr>
          <w:p w:rsidR="002853E1" w:rsidRPr="00A46336" w:rsidRDefault="002853E1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53E1" w:rsidRPr="00A46336" w:rsidRDefault="002853E1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853E1" w:rsidRPr="007E47C7" w:rsidRDefault="002853E1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3E1" w:rsidTr="007E47C7">
        <w:tc>
          <w:tcPr>
            <w:tcW w:w="651" w:type="dxa"/>
          </w:tcPr>
          <w:p w:rsidR="002853E1" w:rsidRPr="007E47C7" w:rsidRDefault="002853E1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2853E1" w:rsidRPr="002C2533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1509" w:type="dxa"/>
          </w:tcPr>
          <w:p w:rsidR="002853E1" w:rsidRPr="002C2533" w:rsidRDefault="00166AD1" w:rsidP="007E47C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  <w:r w:rsidR="00A46336" w:rsidRPr="002C25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ч.</w:t>
            </w:r>
          </w:p>
        </w:tc>
        <w:tc>
          <w:tcPr>
            <w:tcW w:w="1172" w:type="dxa"/>
          </w:tcPr>
          <w:p w:rsidR="002853E1" w:rsidRPr="00A46336" w:rsidRDefault="002853E1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53E1" w:rsidRPr="00A46336" w:rsidRDefault="002853E1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853E1" w:rsidRPr="007E47C7" w:rsidRDefault="002853E1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533" w:rsidTr="007E47C7">
        <w:tc>
          <w:tcPr>
            <w:tcW w:w="651" w:type="dxa"/>
          </w:tcPr>
          <w:p w:rsidR="002C2533" w:rsidRPr="007E47C7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2C2533" w:rsidRPr="002C2533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b/>
                <w:sz w:val="28"/>
                <w:szCs w:val="28"/>
              </w:rPr>
              <w:t>2 год обучения</w:t>
            </w:r>
          </w:p>
        </w:tc>
        <w:tc>
          <w:tcPr>
            <w:tcW w:w="1509" w:type="dxa"/>
          </w:tcPr>
          <w:p w:rsidR="002C2533" w:rsidRPr="002C2533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2C2533" w:rsidRPr="00A46336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2533" w:rsidRPr="00A46336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C2533" w:rsidRPr="007E47C7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336" w:rsidTr="007E47C7">
        <w:tc>
          <w:tcPr>
            <w:tcW w:w="651" w:type="dxa"/>
          </w:tcPr>
          <w:p w:rsidR="00A46336" w:rsidRPr="007E47C7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</w:tcPr>
          <w:p w:rsidR="00A46336" w:rsidRPr="002C2533" w:rsidRDefault="00A46336" w:rsidP="002C25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sz w:val="28"/>
                <w:szCs w:val="28"/>
              </w:rPr>
              <w:t xml:space="preserve">Этика общения. </w:t>
            </w:r>
          </w:p>
        </w:tc>
        <w:tc>
          <w:tcPr>
            <w:tcW w:w="1509" w:type="dxa"/>
          </w:tcPr>
          <w:p w:rsidR="00A46336" w:rsidRPr="002C2533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sz w:val="28"/>
                <w:szCs w:val="28"/>
              </w:rPr>
              <w:t>7ч.</w:t>
            </w:r>
          </w:p>
        </w:tc>
        <w:tc>
          <w:tcPr>
            <w:tcW w:w="1172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46336" w:rsidRPr="007E47C7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336" w:rsidTr="007E47C7">
        <w:tc>
          <w:tcPr>
            <w:tcW w:w="651" w:type="dxa"/>
          </w:tcPr>
          <w:p w:rsidR="00A46336" w:rsidRPr="007E47C7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6" w:type="dxa"/>
          </w:tcPr>
          <w:p w:rsidR="00A46336" w:rsidRPr="002C2533" w:rsidRDefault="00A46336" w:rsidP="002C25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sz w:val="28"/>
                <w:szCs w:val="28"/>
              </w:rPr>
              <w:t xml:space="preserve">Этикет. </w:t>
            </w:r>
          </w:p>
        </w:tc>
        <w:tc>
          <w:tcPr>
            <w:tcW w:w="1509" w:type="dxa"/>
          </w:tcPr>
          <w:p w:rsidR="00A46336" w:rsidRPr="002C2533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sz w:val="28"/>
                <w:szCs w:val="28"/>
              </w:rPr>
              <w:t>8ч.</w:t>
            </w:r>
          </w:p>
        </w:tc>
        <w:tc>
          <w:tcPr>
            <w:tcW w:w="1172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46336" w:rsidRPr="007E47C7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336" w:rsidTr="007E47C7">
        <w:tc>
          <w:tcPr>
            <w:tcW w:w="651" w:type="dxa"/>
          </w:tcPr>
          <w:p w:rsidR="00A46336" w:rsidRPr="007E47C7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6" w:type="dxa"/>
          </w:tcPr>
          <w:p w:rsidR="00A46336" w:rsidRPr="002C2533" w:rsidRDefault="00A46336" w:rsidP="002C25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sz w:val="28"/>
                <w:szCs w:val="28"/>
              </w:rPr>
              <w:t xml:space="preserve">Этические нормы </w:t>
            </w:r>
            <w:r w:rsidRPr="002C2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отношений с окружающими. </w:t>
            </w:r>
          </w:p>
        </w:tc>
        <w:tc>
          <w:tcPr>
            <w:tcW w:w="1509" w:type="dxa"/>
          </w:tcPr>
          <w:p w:rsidR="00A46336" w:rsidRPr="002C2533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9ч.</w:t>
            </w:r>
          </w:p>
        </w:tc>
        <w:tc>
          <w:tcPr>
            <w:tcW w:w="1172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46336" w:rsidRPr="007E47C7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336" w:rsidTr="007E47C7">
        <w:tc>
          <w:tcPr>
            <w:tcW w:w="651" w:type="dxa"/>
          </w:tcPr>
          <w:p w:rsidR="00A46336" w:rsidRPr="007E47C7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46" w:type="dxa"/>
          </w:tcPr>
          <w:p w:rsidR="00A46336" w:rsidRPr="002C2533" w:rsidRDefault="00A46336" w:rsidP="002C25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sz w:val="28"/>
                <w:szCs w:val="28"/>
              </w:rPr>
              <w:t xml:space="preserve">Этика отношений в коллективе. </w:t>
            </w:r>
          </w:p>
        </w:tc>
        <w:tc>
          <w:tcPr>
            <w:tcW w:w="1509" w:type="dxa"/>
          </w:tcPr>
          <w:p w:rsidR="00A46336" w:rsidRPr="002C2533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sz w:val="28"/>
                <w:szCs w:val="28"/>
              </w:rPr>
              <w:t>9ч.</w:t>
            </w:r>
          </w:p>
        </w:tc>
        <w:tc>
          <w:tcPr>
            <w:tcW w:w="1172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46336" w:rsidRPr="007E47C7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336" w:rsidTr="007E47C7">
        <w:tc>
          <w:tcPr>
            <w:tcW w:w="651" w:type="dxa"/>
          </w:tcPr>
          <w:p w:rsidR="00A46336" w:rsidRPr="007E47C7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A46336" w:rsidRPr="002C2533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1509" w:type="dxa"/>
          </w:tcPr>
          <w:p w:rsidR="00A46336" w:rsidRPr="002C2533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i/>
                <w:sz w:val="28"/>
                <w:szCs w:val="28"/>
              </w:rPr>
              <w:t>34 ч.</w:t>
            </w:r>
          </w:p>
        </w:tc>
        <w:tc>
          <w:tcPr>
            <w:tcW w:w="1172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46336" w:rsidRPr="007E47C7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336" w:rsidTr="007E47C7">
        <w:tc>
          <w:tcPr>
            <w:tcW w:w="651" w:type="dxa"/>
          </w:tcPr>
          <w:p w:rsidR="00A46336" w:rsidRPr="007E47C7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A46336" w:rsidRPr="002C2533" w:rsidRDefault="002C2533" w:rsidP="002C25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b/>
                <w:sz w:val="28"/>
                <w:szCs w:val="28"/>
              </w:rPr>
              <w:t>3 год обучения</w:t>
            </w:r>
          </w:p>
        </w:tc>
        <w:tc>
          <w:tcPr>
            <w:tcW w:w="1509" w:type="dxa"/>
          </w:tcPr>
          <w:p w:rsidR="00A46336" w:rsidRPr="002C2533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46336" w:rsidRPr="007E47C7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336" w:rsidTr="007E47C7">
        <w:tc>
          <w:tcPr>
            <w:tcW w:w="651" w:type="dxa"/>
          </w:tcPr>
          <w:p w:rsidR="00A46336" w:rsidRPr="007E47C7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</w:tcPr>
          <w:p w:rsidR="00A46336" w:rsidRPr="002C2533" w:rsidRDefault="002C2533" w:rsidP="002C25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sz w:val="28"/>
                <w:szCs w:val="28"/>
              </w:rPr>
              <w:t xml:space="preserve">Этика общения. </w:t>
            </w:r>
          </w:p>
        </w:tc>
        <w:tc>
          <w:tcPr>
            <w:tcW w:w="1509" w:type="dxa"/>
          </w:tcPr>
          <w:p w:rsidR="00A46336" w:rsidRPr="002C2533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sz w:val="28"/>
                <w:szCs w:val="28"/>
              </w:rPr>
              <w:t>8ч.</w:t>
            </w:r>
          </w:p>
        </w:tc>
        <w:tc>
          <w:tcPr>
            <w:tcW w:w="1172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46336" w:rsidRPr="007E47C7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336" w:rsidTr="007E47C7">
        <w:tc>
          <w:tcPr>
            <w:tcW w:w="651" w:type="dxa"/>
          </w:tcPr>
          <w:p w:rsidR="00A46336" w:rsidRPr="007E47C7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6" w:type="dxa"/>
          </w:tcPr>
          <w:p w:rsidR="00A46336" w:rsidRPr="002C2533" w:rsidRDefault="002C2533" w:rsidP="002C25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sz w:val="28"/>
                <w:szCs w:val="28"/>
              </w:rPr>
              <w:t xml:space="preserve">Этикет. </w:t>
            </w:r>
          </w:p>
        </w:tc>
        <w:tc>
          <w:tcPr>
            <w:tcW w:w="1509" w:type="dxa"/>
          </w:tcPr>
          <w:p w:rsidR="00A46336" w:rsidRPr="002C2533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sz w:val="28"/>
                <w:szCs w:val="28"/>
              </w:rPr>
              <w:t>7ч.</w:t>
            </w:r>
          </w:p>
        </w:tc>
        <w:tc>
          <w:tcPr>
            <w:tcW w:w="1172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46336" w:rsidRPr="007E47C7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336" w:rsidTr="007E47C7">
        <w:tc>
          <w:tcPr>
            <w:tcW w:w="651" w:type="dxa"/>
          </w:tcPr>
          <w:p w:rsidR="00A46336" w:rsidRPr="007E47C7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6" w:type="dxa"/>
          </w:tcPr>
          <w:p w:rsidR="00A46336" w:rsidRPr="002C2533" w:rsidRDefault="002C2533" w:rsidP="002C25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sz w:val="28"/>
                <w:szCs w:val="28"/>
              </w:rPr>
              <w:t xml:space="preserve">Этические нормы отношений с окружающими. </w:t>
            </w:r>
          </w:p>
        </w:tc>
        <w:tc>
          <w:tcPr>
            <w:tcW w:w="1509" w:type="dxa"/>
          </w:tcPr>
          <w:p w:rsidR="00A46336" w:rsidRPr="002C2533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sz w:val="28"/>
                <w:szCs w:val="28"/>
              </w:rPr>
              <w:t>10ч.</w:t>
            </w:r>
          </w:p>
        </w:tc>
        <w:tc>
          <w:tcPr>
            <w:tcW w:w="1172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46336" w:rsidRPr="007E47C7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336" w:rsidTr="007E47C7">
        <w:tc>
          <w:tcPr>
            <w:tcW w:w="651" w:type="dxa"/>
          </w:tcPr>
          <w:p w:rsidR="00A46336" w:rsidRPr="007E47C7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</w:tcPr>
          <w:p w:rsidR="00A46336" w:rsidRPr="002C2533" w:rsidRDefault="002C2533" w:rsidP="002C25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sz w:val="28"/>
                <w:szCs w:val="28"/>
              </w:rPr>
              <w:t xml:space="preserve">Этика отношений в коллективе. </w:t>
            </w:r>
          </w:p>
        </w:tc>
        <w:tc>
          <w:tcPr>
            <w:tcW w:w="1509" w:type="dxa"/>
          </w:tcPr>
          <w:p w:rsidR="00A46336" w:rsidRPr="002C2533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sz w:val="28"/>
                <w:szCs w:val="28"/>
              </w:rPr>
              <w:t>7ч.</w:t>
            </w:r>
          </w:p>
        </w:tc>
        <w:tc>
          <w:tcPr>
            <w:tcW w:w="1172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46336" w:rsidRPr="007E47C7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336" w:rsidTr="007E47C7">
        <w:tc>
          <w:tcPr>
            <w:tcW w:w="651" w:type="dxa"/>
          </w:tcPr>
          <w:p w:rsidR="00A46336" w:rsidRPr="007E47C7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A46336" w:rsidRPr="002C2533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1509" w:type="dxa"/>
          </w:tcPr>
          <w:p w:rsidR="00A46336" w:rsidRPr="002C2533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i/>
                <w:sz w:val="28"/>
                <w:szCs w:val="28"/>
              </w:rPr>
              <w:t>34 ч.</w:t>
            </w:r>
          </w:p>
        </w:tc>
        <w:tc>
          <w:tcPr>
            <w:tcW w:w="1172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46336" w:rsidRPr="007E47C7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336" w:rsidTr="007E47C7">
        <w:tc>
          <w:tcPr>
            <w:tcW w:w="651" w:type="dxa"/>
          </w:tcPr>
          <w:p w:rsidR="00A46336" w:rsidRPr="007E47C7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A46336" w:rsidRPr="007E47C7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b/>
                <w:sz w:val="28"/>
                <w:szCs w:val="28"/>
              </w:rPr>
              <w:t>4 год обучения</w:t>
            </w:r>
          </w:p>
        </w:tc>
        <w:tc>
          <w:tcPr>
            <w:tcW w:w="1509" w:type="dxa"/>
          </w:tcPr>
          <w:p w:rsidR="00A46336" w:rsidRPr="007E47C7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46336" w:rsidRPr="007E47C7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336" w:rsidTr="007E47C7">
        <w:tc>
          <w:tcPr>
            <w:tcW w:w="651" w:type="dxa"/>
          </w:tcPr>
          <w:p w:rsidR="00A46336" w:rsidRPr="007E47C7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</w:tcPr>
          <w:p w:rsidR="00A46336" w:rsidRPr="002C2533" w:rsidRDefault="002C2533" w:rsidP="002C25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sz w:val="28"/>
                <w:szCs w:val="28"/>
              </w:rPr>
              <w:t xml:space="preserve">Этика общения. </w:t>
            </w:r>
          </w:p>
        </w:tc>
        <w:tc>
          <w:tcPr>
            <w:tcW w:w="1509" w:type="dxa"/>
          </w:tcPr>
          <w:p w:rsidR="00A46336" w:rsidRPr="002C2533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sz w:val="28"/>
                <w:szCs w:val="28"/>
              </w:rPr>
              <w:t>7ч.</w:t>
            </w:r>
          </w:p>
        </w:tc>
        <w:tc>
          <w:tcPr>
            <w:tcW w:w="1172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46336" w:rsidRPr="007E47C7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336" w:rsidTr="007E47C7">
        <w:tc>
          <w:tcPr>
            <w:tcW w:w="651" w:type="dxa"/>
          </w:tcPr>
          <w:p w:rsidR="00A46336" w:rsidRPr="007E47C7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6" w:type="dxa"/>
          </w:tcPr>
          <w:p w:rsidR="00A46336" w:rsidRPr="002C2533" w:rsidRDefault="002C2533" w:rsidP="002C25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sz w:val="28"/>
                <w:szCs w:val="28"/>
              </w:rPr>
              <w:t xml:space="preserve">Этикет. </w:t>
            </w:r>
          </w:p>
        </w:tc>
        <w:tc>
          <w:tcPr>
            <w:tcW w:w="1509" w:type="dxa"/>
          </w:tcPr>
          <w:p w:rsidR="00A46336" w:rsidRPr="002C2533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sz w:val="28"/>
                <w:szCs w:val="28"/>
              </w:rPr>
              <w:t>9 ч.</w:t>
            </w:r>
          </w:p>
        </w:tc>
        <w:tc>
          <w:tcPr>
            <w:tcW w:w="1172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46336" w:rsidRPr="007E47C7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336" w:rsidTr="007E47C7">
        <w:tc>
          <w:tcPr>
            <w:tcW w:w="651" w:type="dxa"/>
          </w:tcPr>
          <w:p w:rsidR="00A46336" w:rsidRPr="007E47C7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6" w:type="dxa"/>
          </w:tcPr>
          <w:p w:rsidR="00A46336" w:rsidRPr="002C2533" w:rsidRDefault="002C2533" w:rsidP="002C25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sz w:val="28"/>
                <w:szCs w:val="28"/>
              </w:rPr>
              <w:t xml:space="preserve">Этические нормы отношений с окружающими. </w:t>
            </w:r>
          </w:p>
        </w:tc>
        <w:tc>
          <w:tcPr>
            <w:tcW w:w="1509" w:type="dxa"/>
          </w:tcPr>
          <w:p w:rsidR="00A46336" w:rsidRPr="002C2533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sz w:val="28"/>
                <w:szCs w:val="28"/>
              </w:rPr>
              <w:t>9ч.</w:t>
            </w:r>
          </w:p>
        </w:tc>
        <w:tc>
          <w:tcPr>
            <w:tcW w:w="1172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46336" w:rsidRPr="007E47C7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336" w:rsidTr="007E47C7">
        <w:tc>
          <w:tcPr>
            <w:tcW w:w="651" w:type="dxa"/>
          </w:tcPr>
          <w:p w:rsidR="00A46336" w:rsidRPr="007E47C7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</w:tcPr>
          <w:p w:rsidR="00A46336" w:rsidRPr="002C2533" w:rsidRDefault="002C2533" w:rsidP="002C25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sz w:val="28"/>
                <w:szCs w:val="28"/>
              </w:rPr>
              <w:t xml:space="preserve">Этика отношений в коллективе. </w:t>
            </w:r>
          </w:p>
        </w:tc>
        <w:tc>
          <w:tcPr>
            <w:tcW w:w="1509" w:type="dxa"/>
          </w:tcPr>
          <w:p w:rsidR="00A46336" w:rsidRPr="002C2533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sz w:val="28"/>
                <w:szCs w:val="28"/>
              </w:rPr>
              <w:t>9ч.</w:t>
            </w:r>
          </w:p>
        </w:tc>
        <w:tc>
          <w:tcPr>
            <w:tcW w:w="1172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46336" w:rsidRPr="007E47C7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336" w:rsidTr="007E47C7">
        <w:tc>
          <w:tcPr>
            <w:tcW w:w="651" w:type="dxa"/>
          </w:tcPr>
          <w:p w:rsidR="00A46336" w:rsidRPr="007E47C7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A46336" w:rsidRPr="002C2533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1509" w:type="dxa"/>
          </w:tcPr>
          <w:p w:rsidR="00A46336" w:rsidRPr="002C2533" w:rsidRDefault="002C2533" w:rsidP="007E47C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2533">
              <w:rPr>
                <w:rFonts w:ascii="Times New Roman" w:hAnsi="Times New Roman" w:cs="Times New Roman"/>
                <w:i/>
                <w:sz w:val="28"/>
                <w:szCs w:val="28"/>
              </w:rPr>
              <w:t>34 ч.</w:t>
            </w:r>
          </w:p>
        </w:tc>
        <w:tc>
          <w:tcPr>
            <w:tcW w:w="1172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6336" w:rsidRPr="00A46336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46336" w:rsidRPr="007E47C7" w:rsidRDefault="00A46336" w:rsidP="007E47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E88" w:rsidRDefault="002F7E88" w:rsidP="002F7E88">
      <w:pPr>
        <w:spacing w:after="0"/>
        <w:rPr>
          <w:rFonts w:ascii="Times New Roman" w:hAnsi="Times New Roman"/>
          <w:sz w:val="24"/>
          <w:szCs w:val="28"/>
        </w:rPr>
      </w:pPr>
    </w:p>
    <w:p w:rsidR="008B596B" w:rsidRDefault="008B596B" w:rsidP="002F7E88">
      <w:pPr>
        <w:spacing w:after="0"/>
        <w:rPr>
          <w:rFonts w:ascii="Times New Roman" w:hAnsi="Times New Roman"/>
          <w:sz w:val="24"/>
          <w:szCs w:val="28"/>
        </w:rPr>
      </w:pPr>
    </w:p>
    <w:p w:rsidR="008B596B" w:rsidRDefault="008B596B" w:rsidP="002F7E88">
      <w:pPr>
        <w:spacing w:after="0"/>
        <w:rPr>
          <w:rFonts w:ascii="Times New Roman" w:hAnsi="Times New Roman"/>
          <w:sz w:val="24"/>
          <w:szCs w:val="28"/>
        </w:rPr>
      </w:pPr>
    </w:p>
    <w:p w:rsidR="002F7E88" w:rsidRDefault="002F7E88" w:rsidP="002F7E88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СОГЛАСОВАНО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8"/>
        </w:rPr>
        <w:t>СОГЛАСОВАНО</w:t>
      </w:r>
      <w:proofErr w:type="spellEnd"/>
      <w:proofErr w:type="gramEnd"/>
    </w:p>
    <w:p w:rsidR="002F7E88" w:rsidRDefault="002F7E88" w:rsidP="002F7E88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Протокол заседания </w:t>
      </w:r>
    </w:p>
    <w:p w:rsidR="002F7E88" w:rsidRDefault="002F7E88" w:rsidP="002F7E88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методического совета школы                                               Зам</w:t>
      </w:r>
      <w:proofErr w:type="gramStart"/>
      <w:r>
        <w:rPr>
          <w:rFonts w:ascii="Times New Roman" w:hAnsi="Times New Roman"/>
          <w:sz w:val="24"/>
          <w:szCs w:val="28"/>
        </w:rPr>
        <w:t>.д</w:t>
      </w:r>
      <w:proofErr w:type="gramEnd"/>
      <w:r>
        <w:rPr>
          <w:rFonts w:ascii="Times New Roman" w:hAnsi="Times New Roman"/>
          <w:sz w:val="24"/>
          <w:szCs w:val="28"/>
        </w:rPr>
        <w:t xml:space="preserve">иректора по УВР                                </w:t>
      </w:r>
    </w:p>
    <w:p w:rsidR="002F7E88" w:rsidRDefault="002F7E88" w:rsidP="002F7E88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____________№ ____                                       </w:t>
      </w:r>
      <w:r w:rsidR="00F24254">
        <w:rPr>
          <w:rFonts w:ascii="Times New Roman" w:hAnsi="Times New Roman"/>
          <w:sz w:val="24"/>
          <w:szCs w:val="28"/>
        </w:rPr>
        <w:t xml:space="preserve">                  ________   _________________</w:t>
      </w:r>
    </w:p>
    <w:p w:rsidR="002F7E88" w:rsidRDefault="00F24254" w:rsidP="00F24254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«____»_________</w:t>
      </w:r>
      <w:r w:rsidR="002F7E88">
        <w:rPr>
          <w:rFonts w:ascii="Times New Roman" w:hAnsi="Times New Roman"/>
          <w:sz w:val="24"/>
          <w:szCs w:val="28"/>
        </w:rPr>
        <w:t>2</w:t>
      </w:r>
      <w:r>
        <w:rPr>
          <w:rFonts w:ascii="Times New Roman" w:hAnsi="Times New Roman"/>
          <w:sz w:val="24"/>
          <w:szCs w:val="28"/>
        </w:rPr>
        <w:t>018</w:t>
      </w:r>
      <w:r w:rsidR="002F7E88">
        <w:rPr>
          <w:rFonts w:ascii="Times New Roman" w:hAnsi="Times New Roman"/>
          <w:sz w:val="24"/>
          <w:szCs w:val="28"/>
        </w:rPr>
        <w:t>года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</w:t>
      </w:r>
      <w:r w:rsidR="007617BA">
        <w:rPr>
          <w:rFonts w:ascii="Times New Roman" w:hAnsi="Times New Roman"/>
          <w:sz w:val="24"/>
          <w:szCs w:val="28"/>
        </w:rPr>
        <w:t>«____»____________201</w:t>
      </w:r>
      <w:r>
        <w:rPr>
          <w:rFonts w:ascii="Times New Roman" w:hAnsi="Times New Roman"/>
          <w:sz w:val="24"/>
          <w:szCs w:val="28"/>
        </w:rPr>
        <w:t>8</w:t>
      </w:r>
      <w:bookmarkStart w:id="0" w:name="_GoBack"/>
      <w:bookmarkEnd w:id="0"/>
      <w:r w:rsidR="002F7E88">
        <w:rPr>
          <w:rFonts w:ascii="Times New Roman" w:hAnsi="Times New Roman"/>
          <w:sz w:val="24"/>
          <w:szCs w:val="28"/>
        </w:rPr>
        <w:t>года</w:t>
      </w:r>
    </w:p>
    <w:p w:rsidR="002F7E88" w:rsidRDefault="002F7E88" w:rsidP="002F7E88">
      <w:pPr>
        <w:rPr>
          <w:rFonts w:ascii="Calibri" w:hAnsi="Calibri"/>
        </w:rPr>
      </w:pPr>
    </w:p>
    <w:p w:rsidR="00C9382F" w:rsidRDefault="00C9382F" w:rsidP="0075000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9382F" w:rsidRDefault="00C9382F" w:rsidP="0075000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9382F" w:rsidRDefault="00C9382F" w:rsidP="0075000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9382F" w:rsidRDefault="00C9382F" w:rsidP="0075000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9382F" w:rsidRDefault="00C9382F" w:rsidP="0075000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9382F" w:rsidRDefault="00C9382F" w:rsidP="0075000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9382F" w:rsidRDefault="00C9382F" w:rsidP="0075000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9382F" w:rsidRDefault="00C9382F" w:rsidP="0075000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9382F" w:rsidRDefault="00C9382F" w:rsidP="0075000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9382F" w:rsidRDefault="00C9382F" w:rsidP="0075000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C9382F" w:rsidSect="0074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47" w:rsidRDefault="00720C47" w:rsidP="007A32E3">
      <w:pPr>
        <w:spacing w:after="0" w:line="240" w:lineRule="auto"/>
      </w:pPr>
      <w:r>
        <w:separator/>
      </w:r>
    </w:p>
  </w:endnote>
  <w:endnote w:type="continuationSeparator" w:id="0">
    <w:p w:rsidR="00720C47" w:rsidRDefault="00720C47" w:rsidP="007A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47" w:rsidRDefault="00720C47" w:rsidP="007A32E3">
      <w:pPr>
        <w:spacing w:after="0" w:line="240" w:lineRule="auto"/>
      </w:pPr>
      <w:r>
        <w:separator/>
      </w:r>
    </w:p>
  </w:footnote>
  <w:footnote w:type="continuationSeparator" w:id="0">
    <w:p w:rsidR="00720C47" w:rsidRDefault="00720C47" w:rsidP="007A3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3615146C"/>
    <w:multiLevelType w:val="hybridMultilevel"/>
    <w:tmpl w:val="E1D096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E1724"/>
    <w:multiLevelType w:val="hybridMultilevel"/>
    <w:tmpl w:val="CA8CE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3110E"/>
    <w:multiLevelType w:val="hybridMultilevel"/>
    <w:tmpl w:val="DF72B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50D66"/>
    <w:multiLevelType w:val="hybridMultilevel"/>
    <w:tmpl w:val="ECAC2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66C0F"/>
    <w:multiLevelType w:val="hybridMultilevel"/>
    <w:tmpl w:val="2EBA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C7265"/>
    <w:multiLevelType w:val="hybridMultilevel"/>
    <w:tmpl w:val="D9CC0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85854"/>
    <w:multiLevelType w:val="hybridMultilevel"/>
    <w:tmpl w:val="CC127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744100"/>
    <w:multiLevelType w:val="hybridMultilevel"/>
    <w:tmpl w:val="03CE7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6647F"/>
    <w:multiLevelType w:val="hybridMultilevel"/>
    <w:tmpl w:val="4EF4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7"/>
  </w:num>
  <w:num w:numId="5">
    <w:abstractNumId w:val="10"/>
  </w:num>
  <w:num w:numId="6">
    <w:abstractNumId w:val="8"/>
  </w:num>
  <w:num w:numId="7">
    <w:abstractNumId w:val="1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EEF"/>
    <w:rsid w:val="00017EE3"/>
    <w:rsid w:val="000500D8"/>
    <w:rsid w:val="00092A2B"/>
    <w:rsid w:val="000A34EA"/>
    <w:rsid w:val="000A424E"/>
    <w:rsid w:val="000B332F"/>
    <w:rsid w:val="000B34D1"/>
    <w:rsid w:val="000E201E"/>
    <w:rsid w:val="0010536C"/>
    <w:rsid w:val="0016646F"/>
    <w:rsid w:val="00166AD1"/>
    <w:rsid w:val="00167956"/>
    <w:rsid w:val="00184BCD"/>
    <w:rsid w:val="0026053A"/>
    <w:rsid w:val="002628D6"/>
    <w:rsid w:val="00282ECD"/>
    <w:rsid w:val="002853E1"/>
    <w:rsid w:val="002C2533"/>
    <w:rsid w:val="002F7E88"/>
    <w:rsid w:val="002F7EF9"/>
    <w:rsid w:val="00302884"/>
    <w:rsid w:val="00326DD1"/>
    <w:rsid w:val="00445B4B"/>
    <w:rsid w:val="004D2E65"/>
    <w:rsid w:val="005175C7"/>
    <w:rsid w:val="0052224C"/>
    <w:rsid w:val="00526177"/>
    <w:rsid w:val="005C6015"/>
    <w:rsid w:val="006404C8"/>
    <w:rsid w:val="00682615"/>
    <w:rsid w:val="00691215"/>
    <w:rsid w:val="006C24F7"/>
    <w:rsid w:val="006E7EEF"/>
    <w:rsid w:val="007050F5"/>
    <w:rsid w:val="00720C47"/>
    <w:rsid w:val="00740025"/>
    <w:rsid w:val="00750001"/>
    <w:rsid w:val="007521D0"/>
    <w:rsid w:val="007617BA"/>
    <w:rsid w:val="007A32E3"/>
    <w:rsid w:val="007E47C7"/>
    <w:rsid w:val="007F60B9"/>
    <w:rsid w:val="008331C9"/>
    <w:rsid w:val="008B04F6"/>
    <w:rsid w:val="008B596B"/>
    <w:rsid w:val="009C7E24"/>
    <w:rsid w:val="009F0ED6"/>
    <w:rsid w:val="00A339B3"/>
    <w:rsid w:val="00A46336"/>
    <w:rsid w:val="00A52D34"/>
    <w:rsid w:val="00A81642"/>
    <w:rsid w:val="00B04828"/>
    <w:rsid w:val="00B33F1E"/>
    <w:rsid w:val="00B800BA"/>
    <w:rsid w:val="00BC60F7"/>
    <w:rsid w:val="00BD00CF"/>
    <w:rsid w:val="00BD3D84"/>
    <w:rsid w:val="00C35975"/>
    <w:rsid w:val="00C86C22"/>
    <w:rsid w:val="00C9382F"/>
    <w:rsid w:val="00CE62FF"/>
    <w:rsid w:val="00D40A31"/>
    <w:rsid w:val="00D52816"/>
    <w:rsid w:val="00DA040C"/>
    <w:rsid w:val="00DF34A8"/>
    <w:rsid w:val="00E34B4F"/>
    <w:rsid w:val="00E4616F"/>
    <w:rsid w:val="00E60DDA"/>
    <w:rsid w:val="00F15A17"/>
    <w:rsid w:val="00F24254"/>
    <w:rsid w:val="00FC1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EEF"/>
    <w:pPr>
      <w:spacing w:after="0" w:line="240" w:lineRule="auto"/>
    </w:pPr>
  </w:style>
  <w:style w:type="table" w:styleId="a4">
    <w:name w:val="Table Grid"/>
    <w:basedOn w:val="a1"/>
    <w:uiPriority w:val="59"/>
    <w:rsid w:val="002853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50001"/>
    <w:pPr>
      <w:ind w:left="720"/>
      <w:contextualSpacing/>
    </w:pPr>
  </w:style>
  <w:style w:type="paragraph" w:styleId="a6">
    <w:name w:val="Body Text Indent"/>
    <w:basedOn w:val="a"/>
    <w:link w:val="a7"/>
    <w:rsid w:val="00C9382F"/>
    <w:pPr>
      <w:spacing w:after="0"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C9382F"/>
    <w:rPr>
      <w:rFonts w:ascii="Times New Roman" w:eastAsia="Times New Roman" w:hAnsi="Times New Roman" w:cs="Calibri"/>
      <w:sz w:val="28"/>
      <w:szCs w:val="24"/>
      <w:lang w:eastAsia="ar-SA"/>
    </w:rPr>
  </w:style>
  <w:style w:type="character" w:styleId="a8">
    <w:name w:val="endnote reference"/>
    <w:semiHidden/>
    <w:rsid w:val="00C9382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1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7EE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7A3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A32E3"/>
  </w:style>
  <w:style w:type="paragraph" w:styleId="ad">
    <w:name w:val="footer"/>
    <w:basedOn w:val="a"/>
    <w:link w:val="ae"/>
    <w:uiPriority w:val="99"/>
    <w:semiHidden/>
    <w:unhideWhenUsed/>
    <w:rsid w:val="007A3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A32E3"/>
  </w:style>
  <w:style w:type="paragraph" w:customStyle="1" w:styleId="Centered">
    <w:name w:val="Centered"/>
    <w:rsid w:val="00282ECD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13</Pages>
  <Words>3787</Words>
  <Characters>21590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NACHALKA</cp:lastModifiedBy>
  <cp:revision>31</cp:revision>
  <cp:lastPrinted>2018-06-21T07:40:00Z</cp:lastPrinted>
  <dcterms:created xsi:type="dcterms:W3CDTF">2012-09-24T17:48:00Z</dcterms:created>
  <dcterms:modified xsi:type="dcterms:W3CDTF">2019-01-09T14:18:00Z</dcterms:modified>
</cp:coreProperties>
</file>